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E6056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ADILA PEREIRA SANTIAGO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E6056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1997116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E6056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E6056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TEC. DE LAB. DE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QUIMICA</w:t>
            </w:r>
            <w:proofErr w:type="gramEnd"/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E6056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EXATAS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E6056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QUIMICA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3F45F8" w:rsidP="00B3702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7664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0A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64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18º mês      ( </w:t>
            </w:r>
            <w:r w:rsidR="00B37020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3F45F8" w:rsidP="00961C50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</w:t>
            </w:r>
            <w:r w:rsidR="00961C50">
              <w:rPr>
                <w:rFonts w:ascii="Arial" w:hAnsi="Arial" w:cs="Arial"/>
                <w:sz w:val="18"/>
                <w:szCs w:val="18"/>
              </w:rPr>
              <w:t>04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961C50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03/</w:t>
            </w:r>
            <w:r w:rsidR="00961C50">
              <w:rPr>
                <w:rFonts w:ascii="Arial" w:hAnsi="Arial" w:cs="Arial"/>
                <w:sz w:val="18"/>
                <w:szCs w:val="18"/>
              </w:rPr>
              <w:t>10</w:t>
            </w:r>
            <w:r w:rsidR="00E6056D">
              <w:rPr>
                <w:rFonts w:ascii="Arial" w:hAnsi="Arial" w:cs="Arial"/>
                <w:sz w:val="18"/>
                <w:szCs w:val="18"/>
              </w:rPr>
              <w:t>/201</w:t>
            </w:r>
            <w:r w:rsidR="00575E20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BE0A49" w:rsidP="0076646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="00B37020">
              <w:rPr>
                <w:rFonts w:ascii="Arial" w:hAnsi="Arial" w:cs="Arial"/>
                <w:sz w:val="18"/>
                <w:szCs w:val="18"/>
              </w:rPr>
              <w:t xml:space="preserve">) 12º mês        (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2990"/>
        <w:gridCol w:w="851"/>
        <w:gridCol w:w="3755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140B1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LUIZ KLEBER CARVALHO DE SOUZA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0F26F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2228111</w:t>
            </w:r>
          </w:p>
        </w:tc>
      </w:tr>
      <w:tr w:rsidR="00180AED" w:rsidRPr="00A67403" w:rsidTr="003B621B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529" w:type="pct"/>
          </w:tcPr>
          <w:p w:rsidR="00180AED" w:rsidRPr="00A67403" w:rsidRDefault="000F26F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99615-0102</w:t>
            </w:r>
          </w:p>
        </w:tc>
        <w:tc>
          <w:tcPr>
            <w:tcW w:w="435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920" w:type="pct"/>
          </w:tcPr>
          <w:p w:rsidR="0068089B" w:rsidRPr="0068089B" w:rsidRDefault="00F736BA" w:rsidP="0068089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68089B" w:rsidRPr="0068089B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lkcsouza@gmail.com</w:t>
              </w:r>
            </w:hyperlink>
            <w:r w:rsidR="0068089B" w:rsidRPr="0068089B">
              <w:rPr>
                <w:rFonts w:ascii="Arial" w:hAnsi="Arial" w:cs="Arial"/>
                <w:sz w:val="18"/>
                <w:szCs w:val="18"/>
              </w:rPr>
              <w:t xml:space="preserve"> / </w:t>
            </w:r>
            <w:hyperlink r:id="rId8" w:history="1">
              <w:r w:rsidR="0068089B" w:rsidRPr="0068089B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ls@ufam.edu.br</w:t>
              </w:r>
            </w:hyperlink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736BA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736BA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107415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26F2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40B1F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D7BB4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21B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45F8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75E20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089B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46E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085E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1C50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86D65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020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0A49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056D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069C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36BA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808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@ufam.edu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kcsouza@gmail.com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255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14</cp:revision>
  <cp:lastPrinted>2017-02-08T14:28:00Z</cp:lastPrinted>
  <dcterms:created xsi:type="dcterms:W3CDTF">2017-07-31T19:06:00Z</dcterms:created>
  <dcterms:modified xsi:type="dcterms:W3CDTF">2019-06-03T17:35:00Z</dcterms:modified>
</cp:coreProperties>
</file>