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E23F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CLARA RAMOS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071C4" w:rsidP="008E23F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3074</w:t>
            </w:r>
            <w:r w:rsidR="008E23F3">
              <w:rPr>
                <w:rFonts w:ascii="Arial Narrow" w:hAnsi="Arial Narrow" w:cs="Arial"/>
                <w:sz w:val="20"/>
                <w:szCs w:val="20"/>
              </w:rPr>
              <w:t>732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B304D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01/11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A906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B716C" w:rsidP="005E1F7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5E1F7E">
              <w:rPr>
                <w:rFonts w:ascii="Arial" w:hAnsi="Arial" w:cs="Arial"/>
                <w:sz w:val="18"/>
                <w:szCs w:val="18"/>
              </w:rPr>
              <w:t>CF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D5AF6" w:rsidP="005E1F7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2B716C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5E1F7E">
              <w:rPr>
                <w:rFonts w:ascii="Arial" w:hAnsi="Arial" w:cs="Arial"/>
                <w:sz w:val="18"/>
                <w:szCs w:val="18"/>
              </w:rPr>
              <w:t>PÓS-GRADUAÇÃO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60090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0090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770DCB" w:rsidP="0060090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</w:t>
            </w:r>
            <w:r w:rsidR="00600902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0090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31/</w:t>
            </w:r>
            <w:r w:rsidR="0060090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A6D2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GIANE ALVES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A6D2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1168985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21382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7A8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7A8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698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1C4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5078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80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382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4B5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16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AF1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3D85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1F7E"/>
    <w:rsid w:val="005E4BA4"/>
    <w:rsid w:val="005E66E8"/>
    <w:rsid w:val="005E70E1"/>
    <w:rsid w:val="005F33EF"/>
    <w:rsid w:val="005F34AE"/>
    <w:rsid w:val="005F43F7"/>
    <w:rsid w:val="005F62CA"/>
    <w:rsid w:val="005F6536"/>
    <w:rsid w:val="00600902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85E9C"/>
    <w:rsid w:val="00687A82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DCB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6D2E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5AF6"/>
    <w:rsid w:val="008D72A9"/>
    <w:rsid w:val="008E1C28"/>
    <w:rsid w:val="008E23F3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2E2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04D"/>
    <w:rsid w:val="00CB3A6F"/>
    <w:rsid w:val="00CC201D"/>
    <w:rsid w:val="00CC4541"/>
    <w:rsid w:val="00CD0190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4FD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487E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2018-12-10T19:21:00Z</dcterms:created>
  <dcterms:modified xsi:type="dcterms:W3CDTF">2019-06-03T16:24:00Z</dcterms:modified>
</cp:coreProperties>
</file>