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E67BA" w:rsidP="00C54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KIDNEY DE OLIVEIRA GOMES NEVES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E67BA" w:rsidP="00C54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2373676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E67BA" w:rsidP="00C54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E67BA" w:rsidP="00C54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QUÍMICO 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4E67BA" w:rsidP="00C543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4E67BA" w:rsidP="00C5435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ANALÍTICA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6D37A9" w:rsidP="001E5C32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C61E7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35483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35483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E85E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1E5C3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1E5C32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6D37A9" w:rsidP="001E5C32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14/0</w:t>
            </w:r>
            <w:r w:rsidR="001E5C3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1E5C3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13/0</w:t>
            </w:r>
            <w:r w:rsidR="001E5C32">
              <w:rPr>
                <w:rFonts w:ascii="Arial" w:hAnsi="Arial" w:cs="Arial"/>
                <w:sz w:val="18"/>
                <w:szCs w:val="18"/>
              </w:rPr>
              <w:t>9</w:t>
            </w:r>
            <w:r w:rsidR="004E67BA">
              <w:rPr>
                <w:rFonts w:ascii="Arial" w:hAnsi="Arial" w:cs="Arial"/>
                <w:sz w:val="18"/>
                <w:szCs w:val="18"/>
              </w:rPr>
              <w:t>/201</w:t>
            </w:r>
            <w:r w:rsidR="00E85ED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54355" w:rsidP="00C5435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MARCOS BATISTA MACHADO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B0AAF" w:rsidP="00C5435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1734991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C5435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C5435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C54355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C54355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C54355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C54355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C54355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C54355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C54355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C5435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C54355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C54355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C5435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55" w:rsidRDefault="00C54355" w:rsidP="00A10C8B">
      <w:r>
        <w:separator/>
      </w:r>
    </w:p>
  </w:endnote>
  <w:endnote w:type="continuationSeparator" w:id="0">
    <w:p w:rsidR="00C54355" w:rsidRDefault="00C54355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55" w:rsidRDefault="00C5435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55" w:rsidRPr="00694D49" w:rsidRDefault="00C54355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C54355" w:rsidRPr="00694D49" w:rsidRDefault="00C54355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55" w:rsidRDefault="00C543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55" w:rsidRDefault="00C54355" w:rsidP="00A10C8B">
      <w:r>
        <w:separator/>
      </w:r>
    </w:p>
  </w:footnote>
  <w:footnote w:type="continuationSeparator" w:id="0">
    <w:p w:rsidR="00C54355" w:rsidRDefault="00C54355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55" w:rsidRDefault="00C5435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55" w:rsidRDefault="003235D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235D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042953" r:id="rId2"/>
      </w:pict>
    </w:r>
  </w:p>
  <w:p w:rsidR="00C54355" w:rsidRDefault="00C54355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C54355" w:rsidRDefault="00C54355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C54355" w:rsidRDefault="00C54355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55" w:rsidRDefault="00C543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4D46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2C93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9640B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5C32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35DC"/>
    <w:rsid w:val="00324A4B"/>
    <w:rsid w:val="00324E44"/>
    <w:rsid w:val="003257D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4836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E67BA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1C31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37A9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071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0AAF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5B33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355"/>
    <w:rsid w:val="00C54441"/>
    <w:rsid w:val="00C61E7D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5ED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6751F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6</cp:revision>
  <cp:lastPrinted>2017-02-08T14:28:00Z</cp:lastPrinted>
  <dcterms:created xsi:type="dcterms:W3CDTF">2018-05-03T14:33:00Z</dcterms:created>
  <dcterms:modified xsi:type="dcterms:W3CDTF">2019-05-22T19:09:00Z</dcterms:modified>
</cp:coreProperties>
</file>