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E7331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KIDNEY DE OLIVEIRA GOMES NEVES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E7331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2373676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E73314" w:rsidP="00E73314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14/03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E7331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QUÍMICO I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E7331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E73314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CENTRAL ANALÍTICA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E73314" w:rsidP="00D06C1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A80079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E24EED">
              <w:rPr>
                <w:rFonts w:ascii="Arial" w:hAnsi="Arial" w:cs="Arial"/>
                <w:sz w:val="18"/>
                <w:szCs w:val="18"/>
              </w:rPr>
              <w:t xml:space="preserve">) 6º mês          (   </w:t>
            </w:r>
            <w:r w:rsidR="004C38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18º mês      ( </w:t>
            </w:r>
            <w:r w:rsidR="00D06C1D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E73314" w:rsidP="00D06C1D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14/0</w:t>
            </w:r>
            <w:r w:rsidR="00D06C1D">
              <w:rPr>
                <w:rFonts w:ascii="Arial" w:hAnsi="Arial" w:cs="Arial"/>
                <w:sz w:val="18"/>
                <w:szCs w:val="18"/>
              </w:rPr>
              <w:t>3</w:t>
            </w:r>
            <w:r w:rsidR="00A80079">
              <w:rPr>
                <w:rFonts w:ascii="Arial" w:hAnsi="Arial" w:cs="Arial"/>
                <w:sz w:val="18"/>
                <w:szCs w:val="18"/>
              </w:rPr>
              <w:t>/201</w:t>
            </w:r>
            <w:r w:rsidR="00D06C1D">
              <w:rPr>
                <w:rFonts w:ascii="Arial" w:hAnsi="Arial" w:cs="Arial"/>
                <w:sz w:val="18"/>
                <w:szCs w:val="18"/>
              </w:rPr>
              <w:t>9</w:t>
            </w:r>
            <w:r w:rsidR="00A80079">
              <w:rPr>
                <w:rFonts w:ascii="Arial" w:hAnsi="Arial" w:cs="Arial"/>
                <w:sz w:val="18"/>
                <w:szCs w:val="18"/>
              </w:rPr>
              <w:t xml:space="preserve"> a 13/0</w:t>
            </w:r>
            <w:r w:rsidR="00D06C1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2E2C3F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4C38B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D06C1D">
              <w:rPr>
                <w:rFonts w:ascii="Arial" w:hAnsi="Arial" w:cs="Arial"/>
                <w:sz w:val="18"/>
                <w:szCs w:val="18"/>
              </w:rPr>
              <w:t xml:space="preserve">) 12º mês        (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C86A1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PAULO ROGÉRIO DA COSTA COUCEIRO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C86A1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1168930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0053EE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696DCC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696DCC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0042605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3242"/>
    <w:rsid w:val="000053EE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1BA5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2C3F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02C4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38BA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37610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6DCC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6F6E02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079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05C2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978B7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089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6A1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6C1D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EED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3314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733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10</cp:revision>
  <cp:lastPrinted>2017-02-08T14:28:00Z</cp:lastPrinted>
  <dcterms:created xsi:type="dcterms:W3CDTF">2018-04-03T18:15:00Z</dcterms:created>
  <dcterms:modified xsi:type="dcterms:W3CDTF">2019-05-22T19:04:00Z</dcterms:modified>
</cp:coreProperties>
</file>