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C4780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YANKA ANDRADE SENNA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C4780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2417112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C4780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31/08/2017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C4780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C4780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BIBLIOTECA CENTRAL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C4780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SETORIAL SUL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C4780D" w:rsidP="00E93DB9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CD4B0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164C4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164C4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E93DB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E93DB9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E93DB9" w:rsidP="00164C41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02/03/2019 a 30/08/2019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B07E4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IMARITA SOCORRO DE MENEZES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B07E4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401243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5A40E9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5A40E9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9846041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488D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4C41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522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6BB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A40E9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1443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E5AB4"/>
    <w:rsid w:val="008F22AD"/>
    <w:rsid w:val="008F370D"/>
    <w:rsid w:val="008F3CF8"/>
    <w:rsid w:val="008F43C1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07E42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4780D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4B0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3DB9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8</cp:revision>
  <cp:lastPrinted>2017-02-08T14:28:00Z</cp:lastPrinted>
  <dcterms:created xsi:type="dcterms:W3CDTF">2017-10-11T19:34:00Z</dcterms:created>
  <dcterms:modified xsi:type="dcterms:W3CDTF">2019-05-20T12:27:00Z</dcterms:modified>
</cp:coreProperties>
</file>