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94AB9">
        <w:rPr>
          <w:rFonts w:ascii="Arial" w:hAnsi="Arial" w:cs="Arial"/>
          <w:b/>
          <w:bCs/>
          <w:color w:val="000000"/>
          <w:sz w:val="22"/>
          <w:szCs w:val="22"/>
        </w:rPr>
        <w:t>TATIANA MORAES CRUZ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094AB9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 MARINHO DE OLIVEIRA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6770A1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1675212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59626C" w:rsidP="0059626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A7864">
              <w:rPr>
                <w:rFonts w:ascii="Arial" w:hAnsi="Arial" w:cs="Arial"/>
                <w:sz w:val="18"/>
                <w:szCs w:val="18"/>
              </w:rPr>
              <w:t>/03/2018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8A7864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094AB9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FEFF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6261AD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SECRETARIA DA FEFF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C7494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9630E3">
              <w:rPr>
                <w:rFonts w:ascii="Arial" w:hAnsi="Arial" w:cs="Arial"/>
                <w:color w:val="000000"/>
                <w:sz w:val="16"/>
              </w:rPr>
              <w:t xml:space="preserve">  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74948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3951E1" w:rsidP="00C7494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C74948">
              <w:rPr>
                <w:rFonts w:ascii="Arial" w:hAnsi="Arial" w:cs="Arial"/>
                <w:sz w:val="18"/>
                <w:szCs w:val="18"/>
              </w:rPr>
              <w:t>3</w:t>
            </w:r>
            <w:r w:rsidR="009630E3">
              <w:rPr>
                <w:rFonts w:ascii="Arial" w:hAnsi="Arial" w:cs="Arial"/>
                <w:sz w:val="18"/>
                <w:szCs w:val="18"/>
              </w:rPr>
              <w:t>/201</w:t>
            </w:r>
            <w:r w:rsidR="00C74948">
              <w:rPr>
                <w:rFonts w:ascii="Arial" w:hAnsi="Arial" w:cs="Arial"/>
                <w:sz w:val="18"/>
                <w:szCs w:val="18"/>
              </w:rPr>
              <w:t>9 a 31</w:t>
            </w:r>
            <w:r w:rsidR="005B5496">
              <w:rPr>
                <w:rFonts w:ascii="Arial" w:hAnsi="Arial" w:cs="Arial"/>
                <w:sz w:val="18"/>
                <w:szCs w:val="18"/>
              </w:rPr>
              <w:t>/0</w:t>
            </w:r>
            <w:r w:rsidR="00C74948">
              <w:rPr>
                <w:rFonts w:ascii="Arial" w:hAnsi="Arial" w:cs="Arial"/>
                <w:sz w:val="18"/>
                <w:szCs w:val="18"/>
              </w:rPr>
              <w:t>8</w:t>
            </w:r>
            <w:r w:rsidR="005B5496">
              <w:rPr>
                <w:rFonts w:ascii="Arial" w:hAnsi="Arial" w:cs="Arial"/>
                <w:sz w:val="18"/>
                <w:szCs w:val="18"/>
              </w:rPr>
              <w:t>/201</w:t>
            </w:r>
            <w:r w:rsidR="009630E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Pr="00522F5C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Default="001B580E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825CD7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596BEF">
        <w:rPr>
          <w:rFonts w:ascii="Arial" w:hAnsi="Arial" w:cs="Arial"/>
          <w:b/>
          <w:bCs/>
          <w:color w:val="000000"/>
          <w:sz w:val="22"/>
          <w:szCs w:val="22"/>
        </w:rPr>
        <w:t>LORENA CRISTIER NASCIMENTO DE ARAÚJO</w:t>
      </w:r>
      <w:r w:rsidR="00825CD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825CD7" w:rsidRDefault="00825CD7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25CD7" w:rsidRPr="00A836A6" w:rsidRDefault="00825CD7" w:rsidP="00825CD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25CD7" w:rsidRPr="00A72118" w:rsidRDefault="00A126A2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 MARINHO DE OLIVEIRA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25CD7" w:rsidRPr="00E51895" w:rsidRDefault="00BD7EEB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1675212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25CD7" w:rsidRPr="00E51895" w:rsidRDefault="0059626C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25CD7">
              <w:rPr>
                <w:rFonts w:ascii="Arial" w:hAnsi="Arial" w:cs="Arial"/>
                <w:sz w:val="18"/>
                <w:szCs w:val="18"/>
              </w:rPr>
              <w:t>/03/2018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25CD7" w:rsidRPr="00E51895" w:rsidRDefault="00825CD7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25CD7" w:rsidRPr="00E51895" w:rsidRDefault="00DA07B3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FEFF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25CD7" w:rsidRPr="00A836A6" w:rsidRDefault="00347BF1" w:rsidP="00D1177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SECRETARIA DA FEFF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25CD7" w:rsidRPr="00A836A6" w:rsidRDefault="00825CD7" w:rsidP="00025DB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BE7A78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025DB5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825CD7" w:rsidRPr="00A836A6" w:rsidRDefault="00025DB5" w:rsidP="00D1177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01/03/2019 a 31/08/2019</w:t>
            </w:r>
          </w:p>
        </w:tc>
      </w:tr>
    </w:tbl>
    <w:p w:rsidR="00825CD7" w:rsidRPr="00A836A6" w:rsidRDefault="00825CD7" w:rsidP="00825CD7">
      <w:pPr>
        <w:jc w:val="both"/>
        <w:rPr>
          <w:rFonts w:ascii="Arial" w:hAnsi="Arial" w:cs="Arial"/>
          <w:color w:val="000000"/>
          <w:sz w:val="18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25CD7" w:rsidRPr="00A836A6" w:rsidTr="00D11776">
        <w:tc>
          <w:tcPr>
            <w:tcW w:w="5000" w:type="pct"/>
            <w:gridSpan w:val="5"/>
            <w:shd w:val="clear" w:color="auto" w:fill="E0E0E0"/>
            <w:vAlign w:val="bottom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EB445B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trHeight w:val="803"/>
        </w:trPr>
        <w:tc>
          <w:tcPr>
            <w:tcW w:w="9709" w:type="dxa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25CD7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ED1269" w:rsidTr="00D11776">
        <w:trPr>
          <w:trHeight w:val="1026"/>
        </w:trPr>
        <w:tc>
          <w:tcPr>
            <w:tcW w:w="9709" w:type="dxa"/>
            <w:gridSpan w:val="5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25CD7" w:rsidRPr="00ED1269" w:rsidTr="00D1177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25CD7" w:rsidRPr="00ED1269" w:rsidRDefault="00825CD7" w:rsidP="00D1177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25CD7" w:rsidRPr="00ED1269" w:rsidTr="00D11776">
        <w:trPr>
          <w:cantSplit/>
          <w:trHeight w:val="354"/>
        </w:trPr>
        <w:tc>
          <w:tcPr>
            <w:tcW w:w="9709" w:type="dxa"/>
            <w:gridSpan w:val="2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25CD7" w:rsidRPr="00ED1269" w:rsidTr="00D11776">
        <w:trPr>
          <w:cantSplit/>
          <w:trHeight w:val="393"/>
        </w:trPr>
        <w:tc>
          <w:tcPr>
            <w:tcW w:w="4319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6286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6286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831849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25DB5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1BE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1B1A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70A1"/>
    <w:rsid w:val="00684D0A"/>
    <w:rsid w:val="00685933"/>
    <w:rsid w:val="00690B4F"/>
    <w:rsid w:val="00694D49"/>
    <w:rsid w:val="00695C0D"/>
    <w:rsid w:val="00697CA8"/>
    <w:rsid w:val="006A063A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0E3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286E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E7A78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4948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1096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20</cp:revision>
  <cp:lastPrinted>2017-02-08T14:28:00Z</cp:lastPrinted>
  <dcterms:created xsi:type="dcterms:W3CDTF">2018-05-02T19:14:00Z</dcterms:created>
  <dcterms:modified xsi:type="dcterms:W3CDTF">2019-05-02T20:08:00Z</dcterms:modified>
</cp:coreProperties>
</file>