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50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017C5">
        <w:rPr>
          <w:rFonts w:ascii="Arial" w:hAnsi="Arial" w:cs="Arial"/>
          <w:b/>
          <w:bCs/>
          <w:color w:val="000000"/>
          <w:sz w:val="22"/>
          <w:szCs w:val="22"/>
        </w:rPr>
        <w:t>WALDRIANE NASCIMENTO DA SILVA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D24E9C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VINICIUS PADILLA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D24E9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1079784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D24E9C" w:rsidP="00F91B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29/10/2018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031FE" w:rsidP="00AC028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FD282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031FE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DAEST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94A96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E94A96" w:rsidP="00C609FE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29/04/2019 a 28/10/2019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31E5" w:rsidRPr="00A836A6" w:rsidRDefault="002231E5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47CF5" w:rsidRDefault="00A47CF5" w:rsidP="00A47C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47CF5" w:rsidRDefault="00A47CF5" w:rsidP="00A47C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47CF5" w:rsidRDefault="00A47CF5" w:rsidP="00A47C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47CF5" w:rsidRPr="00522F5C" w:rsidRDefault="00A47CF5" w:rsidP="00A47C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47CF5" w:rsidRDefault="00A47CF5" w:rsidP="00A47C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DD62D5">
        <w:rPr>
          <w:rFonts w:ascii="Arial" w:hAnsi="Arial" w:cs="Arial"/>
          <w:b/>
          <w:bCs/>
          <w:color w:val="000000"/>
          <w:sz w:val="22"/>
          <w:szCs w:val="22"/>
        </w:rPr>
        <w:t>INGRID CÂMARA AREQUE</w:t>
      </w:r>
    </w:p>
    <w:p w:rsidR="00A47CF5" w:rsidRPr="00A836A6" w:rsidRDefault="00A47CF5" w:rsidP="00A47CF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47CF5" w:rsidRPr="00A836A6" w:rsidRDefault="00A47CF5" w:rsidP="00A47CF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47CF5" w:rsidRPr="00A836A6" w:rsidRDefault="00A47CF5" w:rsidP="00A47CF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47CF5" w:rsidRPr="00A836A6" w:rsidTr="007408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A47CF5" w:rsidRPr="00A836A6" w:rsidTr="0074080D">
        <w:tc>
          <w:tcPr>
            <w:tcW w:w="1300" w:type="pct"/>
            <w:shd w:val="clear" w:color="auto" w:fill="F3F3F3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47CF5" w:rsidRPr="00A72118" w:rsidRDefault="00A47CF5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VINICIUS PADILLA</w:t>
            </w:r>
          </w:p>
        </w:tc>
      </w:tr>
      <w:tr w:rsidR="00A47CF5" w:rsidRPr="00A836A6" w:rsidTr="0074080D">
        <w:tc>
          <w:tcPr>
            <w:tcW w:w="1300" w:type="pct"/>
            <w:shd w:val="clear" w:color="auto" w:fill="F3F3F3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47CF5" w:rsidRPr="00E51895" w:rsidRDefault="00A47CF5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1079784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47CF5" w:rsidRPr="00E51895" w:rsidRDefault="00A47CF5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29/10/2018</w:t>
            </w:r>
          </w:p>
        </w:tc>
      </w:tr>
      <w:tr w:rsidR="00A47CF5" w:rsidRPr="00A836A6" w:rsidTr="0074080D">
        <w:tc>
          <w:tcPr>
            <w:tcW w:w="1300" w:type="pct"/>
            <w:shd w:val="clear" w:color="auto" w:fill="F3F3F3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47CF5" w:rsidRPr="00E51895" w:rsidRDefault="00A47CF5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</w:tr>
      <w:tr w:rsidR="00A47CF5" w:rsidRPr="00A836A6" w:rsidTr="0074080D">
        <w:tc>
          <w:tcPr>
            <w:tcW w:w="1300" w:type="pct"/>
            <w:shd w:val="clear" w:color="auto" w:fill="F3F3F3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47CF5" w:rsidRPr="00E51895" w:rsidRDefault="00A47CF5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47CF5" w:rsidRPr="00A836A6" w:rsidTr="0074080D">
        <w:tc>
          <w:tcPr>
            <w:tcW w:w="1300" w:type="pct"/>
            <w:shd w:val="clear" w:color="auto" w:fill="F3F3F3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DAEST</w:t>
            </w:r>
          </w:p>
        </w:tc>
      </w:tr>
      <w:tr w:rsidR="00A47CF5" w:rsidRPr="00A836A6" w:rsidTr="0074080D">
        <w:tc>
          <w:tcPr>
            <w:tcW w:w="1300" w:type="pct"/>
            <w:shd w:val="clear" w:color="auto" w:fill="F3F3F3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47CF5" w:rsidRPr="00A836A6" w:rsidRDefault="00CF0B26" w:rsidP="0074080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A47CF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47C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47CF5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A47CF5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47C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47CF5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A47C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47CF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A47CF5" w:rsidRPr="00A836A6" w:rsidRDefault="00CF0B26" w:rsidP="0074080D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29/04/2019 a 28/10/2019</w:t>
            </w:r>
          </w:p>
        </w:tc>
      </w:tr>
    </w:tbl>
    <w:p w:rsidR="00A47CF5" w:rsidRPr="00A836A6" w:rsidRDefault="00A47CF5" w:rsidP="00A47CF5">
      <w:pPr>
        <w:jc w:val="both"/>
        <w:rPr>
          <w:rFonts w:ascii="Arial" w:hAnsi="Arial" w:cs="Arial"/>
          <w:color w:val="000000"/>
          <w:sz w:val="18"/>
        </w:rPr>
      </w:pPr>
    </w:p>
    <w:p w:rsidR="00A47CF5" w:rsidRPr="00A836A6" w:rsidRDefault="00A47CF5" w:rsidP="00A47CF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47CF5" w:rsidRPr="00A836A6" w:rsidTr="007408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47CF5" w:rsidRPr="00A836A6" w:rsidTr="0074080D">
        <w:tc>
          <w:tcPr>
            <w:tcW w:w="5000" w:type="pct"/>
            <w:gridSpan w:val="5"/>
            <w:shd w:val="clear" w:color="auto" w:fill="E0E0E0"/>
            <w:vAlign w:val="bottom"/>
          </w:tcPr>
          <w:p w:rsidR="00A47CF5" w:rsidRPr="00A836A6" w:rsidRDefault="00A47CF5" w:rsidP="0074080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47CF5" w:rsidRPr="00A836A6" w:rsidRDefault="00A47CF5" w:rsidP="0074080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47CF5" w:rsidRPr="00A836A6" w:rsidTr="0074080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47CF5" w:rsidRPr="00A836A6" w:rsidRDefault="00A47CF5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47CF5" w:rsidRPr="00EB445B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5000" w:type="pct"/>
            <w:gridSpan w:val="5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47CF5" w:rsidRPr="00A836A6" w:rsidRDefault="00A47CF5" w:rsidP="00A47CF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47CF5" w:rsidRPr="00A836A6" w:rsidTr="0074080D">
        <w:tc>
          <w:tcPr>
            <w:tcW w:w="5000" w:type="pct"/>
            <w:gridSpan w:val="5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47CF5" w:rsidRPr="00A836A6" w:rsidTr="0074080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47CF5" w:rsidRPr="00A836A6" w:rsidTr="0074080D">
        <w:trPr>
          <w:cantSplit/>
        </w:trPr>
        <w:tc>
          <w:tcPr>
            <w:tcW w:w="1590" w:type="pct"/>
            <w:vMerge/>
            <w:shd w:val="clear" w:color="auto" w:fill="E0E0E0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47CF5" w:rsidRPr="00A836A6" w:rsidRDefault="00A47CF5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5000" w:type="pct"/>
            <w:gridSpan w:val="5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47CF5" w:rsidRPr="00A836A6" w:rsidTr="0074080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47CF5" w:rsidRPr="00A836A6" w:rsidTr="0074080D">
        <w:trPr>
          <w:cantSplit/>
        </w:trPr>
        <w:tc>
          <w:tcPr>
            <w:tcW w:w="1590" w:type="pct"/>
            <w:vMerge/>
            <w:shd w:val="clear" w:color="auto" w:fill="E0E0E0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47CF5" w:rsidRPr="00A836A6" w:rsidRDefault="00A47CF5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5000" w:type="pct"/>
            <w:gridSpan w:val="5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47CF5" w:rsidRPr="00A836A6" w:rsidRDefault="00A47CF5" w:rsidP="00A47CF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47CF5" w:rsidRPr="00A836A6" w:rsidTr="0074080D">
        <w:tc>
          <w:tcPr>
            <w:tcW w:w="9709" w:type="dxa"/>
            <w:gridSpan w:val="5"/>
            <w:shd w:val="clear" w:color="auto" w:fill="D9D9D9"/>
          </w:tcPr>
          <w:p w:rsidR="00A47CF5" w:rsidRPr="00A836A6" w:rsidRDefault="00A47CF5" w:rsidP="0074080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47CF5" w:rsidRPr="00A836A6" w:rsidTr="0074080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47CF5" w:rsidRPr="00A836A6" w:rsidTr="0074080D">
        <w:trPr>
          <w:cantSplit/>
        </w:trPr>
        <w:tc>
          <w:tcPr>
            <w:tcW w:w="2910" w:type="dxa"/>
            <w:vMerge/>
            <w:shd w:val="clear" w:color="auto" w:fill="E0E0E0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47CF5" w:rsidRPr="00A836A6" w:rsidRDefault="00A47CF5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47CF5" w:rsidRPr="00A836A6" w:rsidTr="0074080D">
        <w:tc>
          <w:tcPr>
            <w:tcW w:w="2910" w:type="dxa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2910" w:type="dxa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2910" w:type="dxa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rPr>
          <w:trHeight w:val="803"/>
        </w:trPr>
        <w:tc>
          <w:tcPr>
            <w:tcW w:w="9709" w:type="dxa"/>
            <w:gridSpan w:val="5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47CF5" w:rsidRDefault="00A47CF5" w:rsidP="00A47CF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47CF5" w:rsidRPr="00A836A6" w:rsidTr="0074080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47CF5" w:rsidRPr="00A836A6" w:rsidRDefault="00A47CF5" w:rsidP="0074080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47CF5" w:rsidRPr="00A836A6" w:rsidTr="0074080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47CF5" w:rsidRPr="00A836A6" w:rsidTr="0074080D">
        <w:trPr>
          <w:cantSplit/>
        </w:trPr>
        <w:tc>
          <w:tcPr>
            <w:tcW w:w="2910" w:type="dxa"/>
            <w:vMerge/>
            <w:shd w:val="clear" w:color="auto" w:fill="E0E0E0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47CF5" w:rsidRPr="00A836A6" w:rsidRDefault="00A47CF5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47CF5" w:rsidRPr="00A836A6" w:rsidTr="0074080D">
        <w:tc>
          <w:tcPr>
            <w:tcW w:w="2910" w:type="dxa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2910" w:type="dxa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2910" w:type="dxa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ED1269" w:rsidTr="0074080D">
        <w:trPr>
          <w:trHeight w:val="1026"/>
        </w:trPr>
        <w:tc>
          <w:tcPr>
            <w:tcW w:w="9709" w:type="dxa"/>
            <w:gridSpan w:val="5"/>
          </w:tcPr>
          <w:p w:rsidR="00A47CF5" w:rsidRPr="00ED1269" w:rsidRDefault="00A47CF5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47CF5" w:rsidRPr="00ED1269" w:rsidRDefault="00A47CF5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47CF5" w:rsidRDefault="00A47CF5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47CF5" w:rsidRPr="00ED1269" w:rsidTr="0074080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47CF5" w:rsidRPr="00ED1269" w:rsidRDefault="00A47CF5" w:rsidP="0074080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47CF5" w:rsidRPr="00ED1269" w:rsidTr="0074080D">
        <w:trPr>
          <w:cantSplit/>
          <w:trHeight w:val="354"/>
        </w:trPr>
        <w:tc>
          <w:tcPr>
            <w:tcW w:w="9709" w:type="dxa"/>
            <w:gridSpan w:val="2"/>
          </w:tcPr>
          <w:p w:rsidR="00A47CF5" w:rsidRPr="00ED1269" w:rsidRDefault="00A47CF5" w:rsidP="0074080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47CF5" w:rsidRPr="00ED1269" w:rsidTr="0074080D">
        <w:trPr>
          <w:cantSplit/>
          <w:trHeight w:val="393"/>
        </w:trPr>
        <w:tc>
          <w:tcPr>
            <w:tcW w:w="4319" w:type="dxa"/>
          </w:tcPr>
          <w:p w:rsidR="00A47CF5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47CF5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66D8F" w:rsidRDefault="00266D8F" w:rsidP="00266D8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66D8F" w:rsidRDefault="00266D8F" w:rsidP="00266D8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66D8F" w:rsidRDefault="00266D8F" w:rsidP="00266D8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266D8F" w:rsidRPr="00522F5C" w:rsidRDefault="00266D8F" w:rsidP="00266D8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266D8F" w:rsidRDefault="00266D8F" w:rsidP="00266D8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3C45A2">
        <w:rPr>
          <w:rFonts w:ascii="Arial" w:hAnsi="Arial" w:cs="Arial"/>
          <w:b/>
          <w:bCs/>
          <w:color w:val="000000"/>
          <w:sz w:val="22"/>
          <w:szCs w:val="22"/>
        </w:rPr>
        <w:t>ALEX MARTINS COELHO</w:t>
      </w:r>
    </w:p>
    <w:p w:rsidR="00266D8F" w:rsidRPr="00A836A6" w:rsidRDefault="00266D8F" w:rsidP="00266D8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66D8F" w:rsidRPr="00A836A6" w:rsidRDefault="00266D8F" w:rsidP="00266D8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66D8F" w:rsidRPr="00A836A6" w:rsidRDefault="00266D8F" w:rsidP="00266D8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66D8F" w:rsidRPr="00A836A6" w:rsidTr="007408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266D8F" w:rsidRPr="00A836A6" w:rsidTr="0074080D">
        <w:tc>
          <w:tcPr>
            <w:tcW w:w="1300" w:type="pct"/>
            <w:shd w:val="clear" w:color="auto" w:fill="F3F3F3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66D8F" w:rsidRPr="00A72118" w:rsidRDefault="00266D8F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VINICIUS PADILLA</w:t>
            </w:r>
          </w:p>
        </w:tc>
      </w:tr>
      <w:tr w:rsidR="00266D8F" w:rsidRPr="00A836A6" w:rsidTr="0074080D">
        <w:tc>
          <w:tcPr>
            <w:tcW w:w="1300" w:type="pct"/>
            <w:shd w:val="clear" w:color="auto" w:fill="F3F3F3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66D8F" w:rsidRPr="00E51895" w:rsidRDefault="00266D8F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1079784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66D8F" w:rsidRPr="00E51895" w:rsidRDefault="00266D8F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29/10/2018</w:t>
            </w:r>
          </w:p>
        </w:tc>
      </w:tr>
      <w:tr w:rsidR="00266D8F" w:rsidRPr="00A836A6" w:rsidTr="0074080D">
        <w:tc>
          <w:tcPr>
            <w:tcW w:w="1300" w:type="pct"/>
            <w:shd w:val="clear" w:color="auto" w:fill="F3F3F3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66D8F" w:rsidRPr="00E51895" w:rsidRDefault="00266D8F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</w:tr>
      <w:tr w:rsidR="00266D8F" w:rsidRPr="00A836A6" w:rsidTr="0074080D">
        <w:tc>
          <w:tcPr>
            <w:tcW w:w="1300" w:type="pct"/>
            <w:shd w:val="clear" w:color="auto" w:fill="F3F3F3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66D8F" w:rsidRPr="00E51895" w:rsidRDefault="00266D8F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266D8F" w:rsidRPr="00A836A6" w:rsidTr="0074080D">
        <w:tc>
          <w:tcPr>
            <w:tcW w:w="1300" w:type="pct"/>
            <w:shd w:val="clear" w:color="auto" w:fill="F3F3F3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DAEST</w:t>
            </w:r>
          </w:p>
        </w:tc>
      </w:tr>
      <w:tr w:rsidR="00266D8F" w:rsidRPr="00A836A6" w:rsidTr="0074080D">
        <w:tc>
          <w:tcPr>
            <w:tcW w:w="1300" w:type="pct"/>
            <w:shd w:val="clear" w:color="auto" w:fill="F3F3F3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66D8F" w:rsidRPr="00A836A6" w:rsidRDefault="00FB585C" w:rsidP="0074080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266D8F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266D8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66D8F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266D8F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266D8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66D8F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266D8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66D8F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266D8F" w:rsidRPr="00A836A6" w:rsidRDefault="00FB585C" w:rsidP="0074080D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29/04/2019 a 28/10/2019</w:t>
            </w:r>
          </w:p>
        </w:tc>
      </w:tr>
    </w:tbl>
    <w:p w:rsidR="00266D8F" w:rsidRPr="00A836A6" w:rsidRDefault="00266D8F" w:rsidP="00266D8F">
      <w:pPr>
        <w:jc w:val="both"/>
        <w:rPr>
          <w:rFonts w:ascii="Arial" w:hAnsi="Arial" w:cs="Arial"/>
          <w:color w:val="000000"/>
          <w:sz w:val="18"/>
        </w:rPr>
      </w:pPr>
    </w:p>
    <w:p w:rsidR="00266D8F" w:rsidRPr="00A836A6" w:rsidRDefault="00266D8F" w:rsidP="00266D8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66D8F" w:rsidRPr="00A836A6" w:rsidTr="007408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66D8F" w:rsidRPr="00A836A6" w:rsidTr="0074080D">
        <w:tc>
          <w:tcPr>
            <w:tcW w:w="5000" w:type="pct"/>
            <w:gridSpan w:val="5"/>
            <w:shd w:val="clear" w:color="auto" w:fill="E0E0E0"/>
            <w:vAlign w:val="bottom"/>
          </w:tcPr>
          <w:p w:rsidR="00266D8F" w:rsidRPr="00A836A6" w:rsidRDefault="00266D8F" w:rsidP="0074080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66D8F" w:rsidRPr="00A836A6" w:rsidRDefault="00266D8F" w:rsidP="0074080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6D8F" w:rsidRPr="00A836A6" w:rsidTr="0074080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6D8F" w:rsidRPr="00A836A6" w:rsidRDefault="00266D8F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6D8F" w:rsidRPr="00EB445B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5000" w:type="pct"/>
            <w:gridSpan w:val="5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66D8F" w:rsidRPr="00A836A6" w:rsidRDefault="00266D8F" w:rsidP="00266D8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66D8F" w:rsidRPr="00A836A6" w:rsidTr="0074080D">
        <w:tc>
          <w:tcPr>
            <w:tcW w:w="5000" w:type="pct"/>
            <w:gridSpan w:val="5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66D8F" w:rsidRPr="00A836A6" w:rsidTr="0074080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6D8F" w:rsidRPr="00A836A6" w:rsidTr="0074080D">
        <w:trPr>
          <w:cantSplit/>
        </w:trPr>
        <w:tc>
          <w:tcPr>
            <w:tcW w:w="1590" w:type="pct"/>
            <w:vMerge/>
            <w:shd w:val="clear" w:color="auto" w:fill="E0E0E0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6D8F" w:rsidRPr="00A836A6" w:rsidRDefault="00266D8F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5000" w:type="pct"/>
            <w:gridSpan w:val="5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66D8F" w:rsidRPr="00A836A6" w:rsidTr="0074080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6D8F" w:rsidRPr="00A836A6" w:rsidTr="0074080D">
        <w:trPr>
          <w:cantSplit/>
        </w:trPr>
        <w:tc>
          <w:tcPr>
            <w:tcW w:w="1590" w:type="pct"/>
            <w:vMerge/>
            <w:shd w:val="clear" w:color="auto" w:fill="E0E0E0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6D8F" w:rsidRPr="00A836A6" w:rsidRDefault="00266D8F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5000" w:type="pct"/>
            <w:gridSpan w:val="5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66D8F" w:rsidRPr="00A836A6" w:rsidRDefault="00266D8F" w:rsidP="00266D8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66D8F" w:rsidRPr="00A836A6" w:rsidTr="0074080D">
        <w:tc>
          <w:tcPr>
            <w:tcW w:w="9709" w:type="dxa"/>
            <w:gridSpan w:val="5"/>
            <w:shd w:val="clear" w:color="auto" w:fill="D9D9D9"/>
          </w:tcPr>
          <w:p w:rsidR="00266D8F" w:rsidRPr="00A836A6" w:rsidRDefault="00266D8F" w:rsidP="0074080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66D8F" w:rsidRPr="00A836A6" w:rsidTr="0074080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6D8F" w:rsidRPr="00A836A6" w:rsidTr="0074080D">
        <w:trPr>
          <w:cantSplit/>
        </w:trPr>
        <w:tc>
          <w:tcPr>
            <w:tcW w:w="2910" w:type="dxa"/>
            <w:vMerge/>
            <w:shd w:val="clear" w:color="auto" w:fill="E0E0E0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6D8F" w:rsidRPr="00A836A6" w:rsidRDefault="00266D8F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66D8F" w:rsidRPr="00A836A6" w:rsidTr="0074080D">
        <w:tc>
          <w:tcPr>
            <w:tcW w:w="2910" w:type="dxa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2910" w:type="dxa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2910" w:type="dxa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rPr>
          <w:trHeight w:val="803"/>
        </w:trPr>
        <w:tc>
          <w:tcPr>
            <w:tcW w:w="9709" w:type="dxa"/>
            <w:gridSpan w:val="5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66D8F" w:rsidRDefault="00266D8F" w:rsidP="00266D8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66D8F" w:rsidRPr="00A836A6" w:rsidTr="0074080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66D8F" w:rsidRPr="00A836A6" w:rsidRDefault="00266D8F" w:rsidP="0074080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66D8F" w:rsidRPr="00A836A6" w:rsidTr="0074080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6D8F" w:rsidRPr="00A836A6" w:rsidTr="0074080D">
        <w:trPr>
          <w:cantSplit/>
        </w:trPr>
        <w:tc>
          <w:tcPr>
            <w:tcW w:w="2910" w:type="dxa"/>
            <w:vMerge/>
            <w:shd w:val="clear" w:color="auto" w:fill="E0E0E0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6D8F" w:rsidRPr="00A836A6" w:rsidRDefault="00266D8F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66D8F" w:rsidRPr="00A836A6" w:rsidTr="0074080D">
        <w:tc>
          <w:tcPr>
            <w:tcW w:w="2910" w:type="dxa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2910" w:type="dxa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2910" w:type="dxa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ED1269" w:rsidTr="0074080D">
        <w:trPr>
          <w:trHeight w:val="1026"/>
        </w:trPr>
        <w:tc>
          <w:tcPr>
            <w:tcW w:w="9709" w:type="dxa"/>
            <w:gridSpan w:val="5"/>
          </w:tcPr>
          <w:p w:rsidR="00266D8F" w:rsidRPr="00ED1269" w:rsidRDefault="00266D8F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66D8F" w:rsidRPr="00ED1269" w:rsidRDefault="00266D8F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66D8F" w:rsidRDefault="00266D8F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66D8F" w:rsidRPr="00ED1269" w:rsidTr="0074080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66D8F" w:rsidRPr="00ED1269" w:rsidRDefault="00266D8F" w:rsidP="0074080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66D8F" w:rsidRPr="00ED1269" w:rsidTr="0074080D">
        <w:trPr>
          <w:cantSplit/>
          <w:trHeight w:val="354"/>
        </w:trPr>
        <w:tc>
          <w:tcPr>
            <w:tcW w:w="9709" w:type="dxa"/>
            <w:gridSpan w:val="2"/>
          </w:tcPr>
          <w:p w:rsidR="00266D8F" w:rsidRPr="00ED1269" w:rsidRDefault="00266D8F" w:rsidP="0074080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66D8F" w:rsidRPr="00ED1269" w:rsidTr="0074080D">
        <w:trPr>
          <w:cantSplit/>
          <w:trHeight w:val="393"/>
        </w:trPr>
        <w:tc>
          <w:tcPr>
            <w:tcW w:w="4319" w:type="dxa"/>
          </w:tcPr>
          <w:p w:rsidR="00266D8F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66D8F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6433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6433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831025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FF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6761"/>
    <w:rsid w:val="000E704D"/>
    <w:rsid w:val="000E72F0"/>
    <w:rsid w:val="000F055C"/>
    <w:rsid w:val="000F1DBB"/>
    <w:rsid w:val="000F41DE"/>
    <w:rsid w:val="000F4FDA"/>
    <w:rsid w:val="000F594F"/>
    <w:rsid w:val="000F7B55"/>
    <w:rsid w:val="000F7DB6"/>
    <w:rsid w:val="001017C5"/>
    <w:rsid w:val="001023C3"/>
    <w:rsid w:val="001031FE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11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31E5"/>
    <w:rsid w:val="002242AE"/>
    <w:rsid w:val="00224C34"/>
    <w:rsid w:val="00225CDC"/>
    <w:rsid w:val="0022675E"/>
    <w:rsid w:val="00231254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BF9"/>
    <w:rsid w:val="00266D8F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2BB9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076E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977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1AA"/>
    <w:rsid w:val="003A23BA"/>
    <w:rsid w:val="003A28C7"/>
    <w:rsid w:val="003A5084"/>
    <w:rsid w:val="003B05D4"/>
    <w:rsid w:val="003B0A11"/>
    <w:rsid w:val="003B1D04"/>
    <w:rsid w:val="003B29D9"/>
    <w:rsid w:val="003B3FD6"/>
    <w:rsid w:val="003B5AC6"/>
    <w:rsid w:val="003B67A0"/>
    <w:rsid w:val="003C0EE9"/>
    <w:rsid w:val="003C253B"/>
    <w:rsid w:val="003C4423"/>
    <w:rsid w:val="003C45A2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5828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F49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AFC"/>
    <w:rsid w:val="004D0BE2"/>
    <w:rsid w:val="004D292C"/>
    <w:rsid w:val="004D4278"/>
    <w:rsid w:val="004D6E40"/>
    <w:rsid w:val="004D6E7F"/>
    <w:rsid w:val="004E341F"/>
    <w:rsid w:val="004E3498"/>
    <w:rsid w:val="004E34FE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3AA"/>
    <w:rsid w:val="00590FEA"/>
    <w:rsid w:val="00591F7C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6D56"/>
    <w:rsid w:val="00637275"/>
    <w:rsid w:val="0064760E"/>
    <w:rsid w:val="00651751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0509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4E"/>
    <w:rsid w:val="008535DB"/>
    <w:rsid w:val="0085511F"/>
    <w:rsid w:val="008553E2"/>
    <w:rsid w:val="00855812"/>
    <w:rsid w:val="0085721E"/>
    <w:rsid w:val="008614A3"/>
    <w:rsid w:val="00862227"/>
    <w:rsid w:val="00864066"/>
    <w:rsid w:val="0086433A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18BC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7CF5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C19"/>
    <w:rsid w:val="00AA7D34"/>
    <w:rsid w:val="00AB424B"/>
    <w:rsid w:val="00AB4F6C"/>
    <w:rsid w:val="00AB7788"/>
    <w:rsid w:val="00AB7DEE"/>
    <w:rsid w:val="00AC0286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272B"/>
    <w:rsid w:val="00C54441"/>
    <w:rsid w:val="00C609FE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ED7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2570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0B26"/>
    <w:rsid w:val="00CF4823"/>
    <w:rsid w:val="00CF4971"/>
    <w:rsid w:val="00CF5CBC"/>
    <w:rsid w:val="00D019AB"/>
    <w:rsid w:val="00D03090"/>
    <w:rsid w:val="00D035B2"/>
    <w:rsid w:val="00D03B35"/>
    <w:rsid w:val="00D05C8C"/>
    <w:rsid w:val="00D0624C"/>
    <w:rsid w:val="00D0735B"/>
    <w:rsid w:val="00D11175"/>
    <w:rsid w:val="00D120A0"/>
    <w:rsid w:val="00D1312B"/>
    <w:rsid w:val="00D13FB5"/>
    <w:rsid w:val="00D1472B"/>
    <w:rsid w:val="00D14E8C"/>
    <w:rsid w:val="00D1526B"/>
    <w:rsid w:val="00D16A3A"/>
    <w:rsid w:val="00D22E9E"/>
    <w:rsid w:val="00D24E9C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2911"/>
    <w:rsid w:val="00DD37CF"/>
    <w:rsid w:val="00DD62D5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2412"/>
    <w:rsid w:val="00E04A83"/>
    <w:rsid w:val="00E0579B"/>
    <w:rsid w:val="00E064F6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0F13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BCE"/>
    <w:rsid w:val="00E947A1"/>
    <w:rsid w:val="00E94A96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C7451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1B0E"/>
    <w:rsid w:val="00F9577E"/>
    <w:rsid w:val="00F95E55"/>
    <w:rsid w:val="00FB216A"/>
    <w:rsid w:val="00FB3B6C"/>
    <w:rsid w:val="00FB585C"/>
    <w:rsid w:val="00FC03DC"/>
    <w:rsid w:val="00FC4998"/>
    <w:rsid w:val="00FC4B8E"/>
    <w:rsid w:val="00FC4C43"/>
    <w:rsid w:val="00FC6905"/>
    <w:rsid w:val="00FD2822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2019-05-02T17:49:00Z</dcterms:created>
  <dcterms:modified xsi:type="dcterms:W3CDTF">2019-05-02T17:51:00Z</dcterms:modified>
</cp:coreProperties>
</file>