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C626AB" w:rsidP="008F1B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VINICIUS PADILLA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C626A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1079784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C626AB" w:rsidP="00246AC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29/10/2018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B722D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PSICÓLOGO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6533C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PROGESP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B722D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DAEST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974BB2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974BB2" w:rsidP="00B2028F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29/04/2019 a 28/10/2019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BF632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6"/>
                <w:szCs w:val="16"/>
              </w:rPr>
              <w:t>JEANE DE AMORIM FREIRE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8D0E6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4637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4637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831008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369D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040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3714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5911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272AA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6ACB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2C01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19C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5B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09E3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15AC"/>
    <w:rsid w:val="00512861"/>
    <w:rsid w:val="00512984"/>
    <w:rsid w:val="00512D28"/>
    <w:rsid w:val="0051439D"/>
    <w:rsid w:val="00515B5C"/>
    <w:rsid w:val="0051785C"/>
    <w:rsid w:val="0051788B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37D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292"/>
    <w:rsid w:val="00580658"/>
    <w:rsid w:val="00582016"/>
    <w:rsid w:val="00584A7D"/>
    <w:rsid w:val="00585DAF"/>
    <w:rsid w:val="00586D1C"/>
    <w:rsid w:val="00590FEA"/>
    <w:rsid w:val="005957F5"/>
    <w:rsid w:val="005966BA"/>
    <w:rsid w:val="0059683B"/>
    <w:rsid w:val="005A0141"/>
    <w:rsid w:val="005A2333"/>
    <w:rsid w:val="005A27AC"/>
    <w:rsid w:val="005A733D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0F99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33CF"/>
    <w:rsid w:val="006558B5"/>
    <w:rsid w:val="00661FC6"/>
    <w:rsid w:val="0066289F"/>
    <w:rsid w:val="00663083"/>
    <w:rsid w:val="0066546F"/>
    <w:rsid w:val="00684D0A"/>
    <w:rsid w:val="00685933"/>
    <w:rsid w:val="00690B4F"/>
    <w:rsid w:val="00694D49"/>
    <w:rsid w:val="00695C0D"/>
    <w:rsid w:val="00697CA8"/>
    <w:rsid w:val="006A18EB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52BC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33B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74F"/>
    <w:rsid w:val="00875B20"/>
    <w:rsid w:val="0088005C"/>
    <w:rsid w:val="00882058"/>
    <w:rsid w:val="00884D2B"/>
    <w:rsid w:val="008859D6"/>
    <w:rsid w:val="00885A13"/>
    <w:rsid w:val="00885D6D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0E64"/>
    <w:rsid w:val="008D287B"/>
    <w:rsid w:val="008D3504"/>
    <w:rsid w:val="008D39A0"/>
    <w:rsid w:val="008D72A9"/>
    <w:rsid w:val="008E1C28"/>
    <w:rsid w:val="008E27CC"/>
    <w:rsid w:val="008E3631"/>
    <w:rsid w:val="008F1B5E"/>
    <w:rsid w:val="008F22AD"/>
    <w:rsid w:val="008F370D"/>
    <w:rsid w:val="008F3CF8"/>
    <w:rsid w:val="008F5C2C"/>
    <w:rsid w:val="008F5C70"/>
    <w:rsid w:val="009038E4"/>
    <w:rsid w:val="009076F3"/>
    <w:rsid w:val="00911441"/>
    <w:rsid w:val="0091201F"/>
    <w:rsid w:val="0091213D"/>
    <w:rsid w:val="00912BB4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4BB2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28F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2DE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6325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076E"/>
    <w:rsid w:val="00C52230"/>
    <w:rsid w:val="00C54441"/>
    <w:rsid w:val="00C626AB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1D05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7E3E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57372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6C41"/>
    <w:rsid w:val="00E37117"/>
    <w:rsid w:val="00E40004"/>
    <w:rsid w:val="00E40A14"/>
    <w:rsid w:val="00E42FC1"/>
    <w:rsid w:val="00E4320F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87424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A9D"/>
    <w:rsid w:val="00F25764"/>
    <w:rsid w:val="00F307FC"/>
    <w:rsid w:val="00F31BEA"/>
    <w:rsid w:val="00F336B8"/>
    <w:rsid w:val="00F3483B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B96"/>
    <w:rsid w:val="00F95E55"/>
    <w:rsid w:val="00FB216A"/>
    <w:rsid w:val="00FB3B6C"/>
    <w:rsid w:val="00FC03DC"/>
    <w:rsid w:val="00FC4998"/>
    <w:rsid w:val="00FC4B8E"/>
    <w:rsid w:val="00FC4C43"/>
    <w:rsid w:val="00FC57E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2019-05-02T17:48:00Z</dcterms:created>
  <dcterms:modified xsi:type="dcterms:W3CDTF">2019-05-02T17:48:00Z</dcterms:modified>
</cp:coreProperties>
</file>