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37EFF" w:rsidRPr="00522F5C" w:rsidRDefault="00337EFF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37E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C22D7">
        <w:rPr>
          <w:rFonts w:ascii="Arial" w:hAnsi="Arial" w:cs="Arial"/>
          <w:b/>
          <w:bCs/>
          <w:color w:val="000000"/>
          <w:sz w:val="22"/>
          <w:szCs w:val="22"/>
        </w:rPr>
        <w:t>CATARINA MARIA RAMALHO XAVIER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E6EE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E6EE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E2712" w:rsidP="005E2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37EF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5749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37EFF" w:rsidP="00E53B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D4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D5A4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53BE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E6EEB" w:rsidP="00E53BE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0D5A4D">
              <w:rPr>
                <w:rFonts w:ascii="Arial" w:hAnsi="Arial" w:cs="Arial"/>
                <w:sz w:val="18"/>
                <w:szCs w:val="18"/>
              </w:rPr>
              <w:t>/0</w:t>
            </w:r>
            <w:r w:rsidR="00E53BE9">
              <w:rPr>
                <w:rFonts w:ascii="Arial" w:hAnsi="Arial" w:cs="Arial"/>
                <w:sz w:val="18"/>
                <w:szCs w:val="18"/>
              </w:rPr>
              <w:t>1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 w:rsidR="00E53BE9">
              <w:rPr>
                <w:rFonts w:ascii="Arial" w:hAnsi="Arial" w:cs="Arial"/>
                <w:sz w:val="18"/>
                <w:szCs w:val="18"/>
              </w:rPr>
              <w:t>9</w:t>
            </w:r>
            <w:r w:rsidR="00337EFF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D5A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53BE9"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9141A9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422F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97CF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11204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691F1F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E3767C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51708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379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A198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3BF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1708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517086" w:rsidP="00140BB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190794">
        <w:rPr>
          <w:rFonts w:ascii="Arial" w:hAnsi="Arial" w:cs="Arial"/>
          <w:b/>
          <w:bCs/>
          <w:color w:val="000000"/>
          <w:sz w:val="22"/>
          <w:szCs w:val="22"/>
        </w:rPr>
        <w:t>IMARITA SOCORRO DE MENEZES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A8501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E3767C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453C0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96F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53C0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453C04" w:rsidP="0076074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B7A4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B7A4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903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414"/>
    <w:rsid w:val="00037626"/>
    <w:rsid w:val="000408B8"/>
    <w:rsid w:val="0004273C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C56"/>
    <w:rsid w:val="000D5A4D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BB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0794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35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EF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1A"/>
    <w:rsid w:val="003A23BA"/>
    <w:rsid w:val="003A28C7"/>
    <w:rsid w:val="003A5084"/>
    <w:rsid w:val="003B05D4"/>
    <w:rsid w:val="003B0A11"/>
    <w:rsid w:val="003B1D04"/>
    <w:rsid w:val="003B29C0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BFB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C04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26CB"/>
    <w:rsid w:val="004A4E3F"/>
    <w:rsid w:val="004B1A17"/>
    <w:rsid w:val="004B7A4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80B"/>
    <w:rsid w:val="00515B5C"/>
    <w:rsid w:val="00517086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2D7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2712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15B0"/>
    <w:rsid w:val="0064760E"/>
    <w:rsid w:val="00652907"/>
    <w:rsid w:val="006558B5"/>
    <w:rsid w:val="00657497"/>
    <w:rsid w:val="00661FC6"/>
    <w:rsid w:val="0066289F"/>
    <w:rsid w:val="00663083"/>
    <w:rsid w:val="00684D0A"/>
    <w:rsid w:val="00685933"/>
    <w:rsid w:val="00690B4F"/>
    <w:rsid w:val="00691F1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4060"/>
    <w:rsid w:val="00725E05"/>
    <w:rsid w:val="00732903"/>
    <w:rsid w:val="00732FA7"/>
    <w:rsid w:val="007344CB"/>
    <w:rsid w:val="007379EB"/>
    <w:rsid w:val="007442CB"/>
    <w:rsid w:val="00744728"/>
    <w:rsid w:val="00744BC7"/>
    <w:rsid w:val="0074560C"/>
    <w:rsid w:val="0076074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98A"/>
    <w:rsid w:val="008A494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1A9"/>
    <w:rsid w:val="0091469A"/>
    <w:rsid w:val="0091500D"/>
    <w:rsid w:val="00915185"/>
    <w:rsid w:val="00915D48"/>
    <w:rsid w:val="00915DFF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F16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D9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018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F16"/>
    <w:rsid w:val="00BA03D2"/>
    <w:rsid w:val="00BA4443"/>
    <w:rsid w:val="00BA63E4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25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D0A"/>
    <w:rsid w:val="00CE423D"/>
    <w:rsid w:val="00CE46B9"/>
    <w:rsid w:val="00CE489D"/>
    <w:rsid w:val="00CE56C9"/>
    <w:rsid w:val="00CE6469"/>
    <w:rsid w:val="00CE6EEB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FE"/>
    <w:rsid w:val="00D43172"/>
    <w:rsid w:val="00D45B04"/>
    <w:rsid w:val="00D5112F"/>
    <w:rsid w:val="00D51295"/>
    <w:rsid w:val="00D51DE7"/>
    <w:rsid w:val="00D52FEC"/>
    <w:rsid w:val="00D54F58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CFA"/>
    <w:rsid w:val="00DA1E5E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0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67C"/>
    <w:rsid w:val="00E40004"/>
    <w:rsid w:val="00E40A14"/>
    <w:rsid w:val="00E42FC1"/>
    <w:rsid w:val="00E51895"/>
    <w:rsid w:val="00E53BE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535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AAD"/>
    <w:rsid w:val="00F81109"/>
    <w:rsid w:val="00F84104"/>
    <w:rsid w:val="00F84CB5"/>
    <w:rsid w:val="00F879E2"/>
    <w:rsid w:val="00F9577E"/>
    <w:rsid w:val="00F95E55"/>
    <w:rsid w:val="00FB216A"/>
    <w:rsid w:val="00FB3B6C"/>
    <w:rsid w:val="00FB5F4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1722</Words>
  <Characters>9301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34</cp:revision>
  <cp:lastPrinted>2017-02-08T14:28:00Z</cp:lastPrinted>
  <dcterms:created xsi:type="dcterms:W3CDTF">2018-04-26T19:11:00Z</dcterms:created>
  <dcterms:modified xsi:type="dcterms:W3CDTF">2019-04-26T17:26:00Z</dcterms:modified>
</cp:coreProperties>
</file>