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1668B3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Chefia imediata: </w:t>
      </w:r>
      <w:r w:rsidR="00BE460F" w:rsidRPr="00BE460F">
        <w:rPr>
          <w:rFonts w:ascii="Arial" w:hAnsi="Arial" w:cs="Arial"/>
          <w:b/>
          <w:bCs/>
          <w:color w:val="000000"/>
          <w:sz w:val="22"/>
          <w:szCs w:val="22"/>
        </w:rPr>
        <w:t>ROZANA DE MEDEIROS SOUSA GALVÃO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1668B3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ERICO MACEDO POLO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1668B3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2418404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1668B3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1668B3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BIOLOGO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30782D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CIÊNCIAS BIOLÓGICAS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1668B3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GENETICA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3A257D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BE460F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F2167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3A257D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1668B3" w:rsidP="003A257D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01/0</w:t>
            </w:r>
            <w:r w:rsidR="003A257D">
              <w:rPr>
                <w:rFonts w:ascii="Arial" w:hAnsi="Arial" w:cs="Arial"/>
                <w:sz w:val="18"/>
                <w:szCs w:val="18"/>
              </w:rPr>
              <w:t>3</w:t>
            </w:r>
            <w:r w:rsidR="008320A4">
              <w:rPr>
                <w:rFonts w:ascii="Arial" w:hAnsi="Arial" w:cs="Arial"/>
                <w:sz w:val="18"/>
                <w:szCs w:val="18"/>
              </w:rPr>
              <w:t>/201</w:t>
            </w:r>
            <w:r w:rsidR="003A257D">
              <w:rPr>
                <w:rFonts w:ascii="Arial" w:hAnsi="Arial" w:cs="Arial"/>
                <w:sz w:val="18"/>
                <w:szCs w:val="18"/>
              </w:rPr>
              <w:t>9 a 31</w:t>
            </w:r>
            <w:r w:rsidR="00BE460F">
              <w:rPr>
                <w:rFonts w:ascii="Arial" w:hAnsi="Arial" w:cs="Arial"/>
                <w:sz w:val="18"/>
                <w:szCs w:val="18"/>
              </w:rPr>
              <w:t>/0</w:t>
            </w:r>
            <w:r w:rsidR="003A257D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8320A4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30782D" w:rsidRDefault="0030782D" w:rsidP="0030782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30782D" w:rsidRDefault="0030782D" w:rsidP="0030782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0782D" w:rsidRDefault="0030782D" w:rsidP="0030782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30782D" w:rsidRPr="00522F5C" w:rsidRDefault="0030782D" w:rsidP="0030782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30782D" w:rsidRDefault="0030782D" w:rsidP="0030782D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1668B3">
        <w:rPr>
          <w:rFonts w:ascii="Arial" w:hAnsi="Arial" w:cs="Arial"/>
          <w:b/>
          <w:bCs/>
          <w:color w:val="000000"/>
          <w:sz w:val="22"/>
          <w:szCs w:val="22"/>
        </w:rPr>
        <w:t>: MARIO DA SILVA NUNES</w:t>
      </w:r>
    </w:p>
    <w:p w:rsidR="0030782D" w:rsidRDefault="0030782D" w:rsidP="0030782D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0782D" w:rsidRPr="00A836A6" w:rsidRDefault="0030782D" w:rsidP="0030782D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30782D" w:rsidRPr="00A836A6" w:rsidRDefault="0030782D" w:rsidP="0030782D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30782D" w:rsidRPr="00A836A6" w:rsidRDefault="0030782D" w:rsidP="0030782D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30782D" w:rsidRPr="00A836A6" w:rsidTr="006963D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30782D" w:rsidRPr="00A836A6" w:rsidTr="006963D4">
        <w:tc>
          <w:tcPr>
            <w:tcW w:w="1300" w:type="pct"/>
            <w:shd w:val="clear" w:color="auto" w:fill="F3F3F3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30782D" w:rsidRPr="00A72118" w:rsidRDefault="001668B3" w:rsidP="006963D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ERICO MACEDO POLO</w:t>
            </w:r>
          </w:p>
        </w:tc>
      </w:tr>
      <w:tr w:rsidR="0030782D" w:rsidRPr="00A836A6" w:rsidTr="006963D4">
        <w:tc>
          <w:tcPr>
            <w:tcW w:w="1300" w:type="pct"/>
            <w:shd w:val="clear" w:color="auto" w:fill="F3F3F3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30782D" w:rsidRPr="00E51895" w:rsidRDefault="001668B3" w:rsidP="006963D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2418404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30782D" w:rsidRPr="00E51895" w:rsidRDefault="001668B3" w:rsidP="006963D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01/09/2017</w:t>
            </w:r>
          </w:p>
        </w:tc>
      </w:tr>
      <w:tr w:rsidR="0030782D" w:rsidRPr="00A836A6" w:rsidTr="006963D4">
        <w:tc>
          <w:tcPr>
            <w:tcW w:w="1300" w:type="pct"/>
            <w:shd w:val="clear" w:color="auto" w:fill="F3F3F3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30782D" w:rsidRPr="00E51895" w:rsidRDefault="001668B3" w:rsidP="006963D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BIOLOGO</w:t>
            </w:r>
          </w:p>
        </w:tc>
      </w:tr>
      <w:tr w:rsidR="0030782D" w:rsidRPr="00A836A6" w:rsidTr="006963D4">
        <w:tc>
          <w:tcPr>
            <w:tcW w:w="1300" w:type="pct"/>
            <w:shd w:val="clear" w:color="auto" w:fill="F3F3F3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30782D" w:rsidRPr="00E51895" w:rsidRDefault="0030782D" w:rsidP="006963D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CIÊNCIAS BIOLÓGICAS</w:t>
            </w:r>
          </w:p>
        </w:tc>
      </w:tr>
      <w:tr w:rsidR="0030782D" w:rsidRPr="00A836A6" w:rsidTr="006963D4">
        <w:tc>
          <w:tcPr>
            <w:tcW w:w="1300" w:type="pct"/>
            <w:shd w:val="clear" w:color="auto" w:fill="F3F3F3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30782D" w:rsidRPr="00A836A6" w:rsidRDefault="001668B3" w:rsidP="006963D4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GENETICA</w:t>
            </w:r>
          </w:p>
        </w:tc>
      </w:tr>
      <w:tr w:rsidR="0030782D" w:rsidRPr="00A836A6" w:rsidTr="006963D4">
        <w:tc>
          <w:tcPr>
            <w:tcW w:w="1300" w:type="pct"/>
            <w:shd w:val="clear" w:color="auto" w:fill="F3F3F3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30782D" w:rsidRPr="00A836A6" w:rsidRDefault="0030782D" w:rsidP="003A257D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1E5019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1E5019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D66E25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3A257D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3A257D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24º mês  (  ) 30º mês</w:t>
            </w:r>
          </w:p>
        </w:tc>
        <w:tc>
          <w:tcPr>
            <w:tcW w:w="1207" w:type="pct"/>
            <w:gridSpan w:val="2"/>
          </w:tcPr>
          <w:p w:rsidR="0030782D" w:rsidRPr="00A836A6" w:rsidRDefault="003A257D" w:rsidP="006963D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01/03/2019 a 31/08/2019</w:t>
            </w:r>
          </w:p>
        </w:tc>
      </w:tr>
    </w:tbl>
    <w:p w:rsidR="0030782D" w:rsidRPr="00A836A6" w:rsidRDefault="0030782D" w:rsidP="0030782D">
      <w:pPr>
        <w:jc w:val="both"/>
        <w:rPr>
          <w:rFonts w:ascii="Arial" w:hAnsi="Arial" w:cs="Arial"/>
          <w:color w:val="000000"/>
          <w:sz w:val="18"/>
        </w:rPr>
      </w:pPr>
    </w:p>
    <w:p w:rsidR="0030782D" w:rsidRPr="00A836A6" w:rsidRDefault="0030782D" w:rsidP="0030782D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30782D" w:rsidRPr="00A836A6" w:rsidTr="006963D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30782D" w:rsidRPr="00A836A6" w:rsidTr="006963D4">
        <w:tc>
          <w:tcPr>
            <w:tcW w:w="5000" w:type="pct"/>
            <w:gridSpan w:val="5"/>
            <w:shd w:val="clear" w:color="auto" w:fill="E0E0E0"/>
            <w:vAlign w:val="bottom"/>
          </w:tcPr>
          <w:p w:rsidR="0030782D" w:rsidRPr="00A836A6" w:rsidRDefault="0030782D" w:rsidP="006963D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30782D" w:rsidRPr="00A836A6" w:rsidRDefault="0030782D" w:rsidP="006963D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30782D" w:rsidRPr="00A836A6" w:rsidTr="006963D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0782D" w:rsidRPr="00A836A6" w:rsidTr="006963D4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0782D" w:rsidRPr="00A836A6" w:rsidRDefault="0030782D" w:rsidP="006963D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0782D" w:rsidRPr="00EB445B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30782D" w:rsidRPr="00A836A6" w:rsidTr="006963D4">
        <w:tc>
          <w:tcPr>
            <w:tcW w:w="1590" w:type="pct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6963D4">
        <w:tc>
          <w:tcPr>
            <w:tcW w:w="1590" w:type="pct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6963D4">
        <w:tc>
          <w:tcPr>
            <w:tcW w:w="1590" w:type="pct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6963D4">
        <w:tc>
          <w:tcPr>
            <w:tcW w:w="5000" w:type="pct"/>
            <w:gridSpan w:val="5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30782D" w:rsidRPr="00A836A6" w:rsidRDefault="0030782D" w:rsidP="0030782D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30782D" w:rsidRPr="00A836A6" w:rsidTr="006963D4">
        <w:tc>
          <w:tcPr>
            <w:tcW w:w="5000" w:type="pct"/>
            <w:gridSpan w:val="5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30782D" w:rsidRPr="00A836A6" w:rsidTr="006963D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0782D" w:rsidRPr="00A836A6" w:rsidTr="006963D4">
        <w:trPr>
          <w:cantSplit/>
        </w:trPr>
        <w:tc>
          <w:tcPr>
            <w:tcW w:w="1590" w:type="pct"/>
            <w:vMerge/>
            <w:shd w:val="clear" w:color="auto" w:fill="E0E0E0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0782D" w:rsidRPr="00A836A6" w:rsidRDefault="0030782D" w:rsidP="006963D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30782D" w:rsidRPr="00A836A6" w:rsidTr="006963D4">
        <w:tc>
          <w:tcPr>
            <w:tcW w:w="1590" w:type="pct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6963D4">
        <w:tc>
          <w:tcPr>
            <w:tcW w:w="1590" w:type="pct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6963D4">
        <w:tc>
          <w:tcPr>
            <w:tcW w:w="1590" w:type="pct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6963D4">
        <w:tc>
          <w:tcPr>
            <w:tcW w:w="5000" w:type="pct"/>
            <w:gridSpan w:val="5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6963D4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30782D" w:rsidRPr="00A836A6" w:rsidTr="006963D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0782D" w:rsidRPr="00A836A6" w:rsidTr="006963D4">
        <w:trPr>
          <w:cantSplit/>
        </w:trPr>
        <w:tc>
          <w:tcPr>
            <w:tcW w:w="1590" w:type="pct"/>
            <w:vMerge/>
            <w:shd w:val="clear" w:color="auto" w:fill="E0E0E0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0782D" w:rsidRPr="00A836A6" w:rsidRDefault="0030782D" w:rsidP="006963D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30782D" w:rsidRPr="00A836A6" w:rsidTr="006963D4">
        <w:tc>
          <w:tcPr>
            <w:tcW w:w="1590" w:type="pct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6963D4">
        <w:tc>
          <w:tcPr>
            <w:tcW w:w="1590" w:type="pct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6963D4">
        <w:tc>
          <w:tcPr>
            <w:tcW w:w="1590" w:type="pct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6963D4">
        <w:tc>
          <w:tcPr>
            <w:tcW w:w="5000" w:type="pct"/>
            <w:gridSpan w:val="5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30782D" w:rsidRPr="00A836A6" w:rsidRDefault="0030782D" w:rsidP="0030782D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30782D" w:rsidRPr="00A836A6" w:rsidTr="006963D4">
        <w:tc>
          <w:tcPr>
            <w:tcW w:w="9709" w:type="dxa"/>
            <w:gridSpan w:val="5"/>
            <w:shd w:val="clear" w:color="auto" w:fill="D9D9D9"/>
          </w:tcPr>
          <w:p w:rsidR="0030782D" w:rsidRPr="00A836A6" w:rsidRDefault="0030782D" w:rsidP="006963D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30782D" w:rsidRPr="00A836A6" w:rsidTr="006963D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0782D" w:rsidRPr="00A836A6" w:rsidTr="006963D4">
        <w:trPr>
          <w:cantSplit/>
        </w:trPr>
        <w:tc>
          <w:tcPr>
            <w:tcW w:w="2910" w:type="dxa"/>
            <w:vMerge/>
            <w:shd w:val="clear" w:color="auto" w:fill="E0E0E0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0782D" w:rsidRPr="00A836A6" w:rsidRDefault="0030782D" w:rsidP="006963D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30782D" w:rsidRPr="00A836A6" w:rsidTr="006963D4">
        <w:tc>
          <w:tcPr>
            <w:tcW w:w="2910" w:type="dxa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6963D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6963D4">
        <w:tc>
          <w:tcPr>
            <w:tcW w:w="2910" w:type="dxa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6963D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6963D4">
        <w:tc>
          <w:tcPr>
            <w:tcW w:w="2910" w:type="dxa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6963D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6963D4">
        <w:trPr>
          <w:trHeight w:val="803"/>
        </w:trPr>
        <w:tc>
          <w:tcPr>
            <w:tcW w:w="9709" w:type="dxa"/>
            <w:gridSpan w:val="5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30782D" w:rsidRDefault="0030782D" w:rsidP="0030782D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30782D" w:rsidRPr="00A836A6" w:rsidTr="006963D4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30782D" w:rsidRPr="00A836A6" w:rsidRDefault="0030782D" w:rsidP="006963D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30782D" w:rsidRPr="00A836A6" w:rsidTr="006963D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0782D" w:rsidRPr="00A836A6" w:rsidTr="006963D4">
        <w:trPr>
          <w:cantSplit/>
        </w:trPr>
        <w:tc>
          <w:tcPr>
            <w:tcW w:w="2910" w:type="dxa"/>
            <w:vMerge/>
            <w:shd w:val="clear" w:color="auto" w:fill="E0E0E0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0782D" w:rsidRPr="00A836A6" w:rsidRDefault="0030782D" w:rsidP="006963D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30782D" w:rsidRPr="00A836A6" w:rsidTr="006963D4">
        <w:tc>
          <w:tcPr>
            <w:tcW w:w="2910" w:type="dxa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6963D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6963D4">
        <w:tc>
          <w:tcPr>
            <w:tcW w:w="2910" w:type="dxa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6963D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6963D4">
        <w:tc>
          <w:tcPr>
            <w:tcW w:w="2910" w:type="dxa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6963D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ED1269" w:rsidTr="006963D4">
        <w:trPr>
          <w:trHeight w:val="1026"/>
        </w:trPr>
        <w:tc>
          <w:tcPr>
            <w:tcW w:w="9709" w:type="dxa"/>
            <w:gridSpan w:val="5"/>
          </w:tcPr>
          <w:p w:rsidR="0030782D" w:rsidRPr="00ED1269" w:rsidRDefault="0030782D" w:rsidP="006963D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30782D" w:rsidRPr="00ED1269" w:rsidRDefault="0030782D" w:rsidP="006963D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0782D" w:rsidRPr="00ED1269" w:rsidRDefault="0030782D" w:rsidP="006963D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0782D" w:rsidRDefault="0030782D" w:rsidP="006963D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0782D" w:rsidRPr="00ED1269" w:rsidRDefault="0030782D" w:rsidP="006963D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30782D" w:rsidRPr="00ED1269" w:rsidTr="006963D4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30782D" w:rsidRPr="00ED1269" w:rsidRDefault="0030782D" w:rsidP="006963D4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30782D" w:rsidRPr="00ED1269" w:rsidTr="006963D4">
        <w:trPr>
          <w:cantSplit/>
          <w:trHeight w:val="354"/>
        </w:trPr>
        <w:tc>
          <w:tcPr>
            <w:tcW w:w="9709" w:type="dxa"/>
            <w:gridSpan w:val="2"/>
          </w:tcPr>
          <w:p w:rsidR="0030782D" w:rsidRPr="00ED1269" w:rsidRDefault="0030782D" w:rsidP="006963D4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30782D" w:rsidRPr="00ED1269" w:rsidTr="006963D4">
        <w:trPr>
          <w:cantSplit/>
          <w:trHeight w:val="393"/>
        </w:trPr>
        <w:tc>
          <w:tcPr>
            <w:tcW w:w="4319" w:type="dxa"/>
          </w:tcPr>
          <w:p w:rsidR="0030782D" w:rsidRDefault="0030782D" w:rsidP="006963D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0782D" w:rsidRPr="00ED1269" w:rsidRDefault="0030782D" w:rsidP="006963D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0782D" w:rsidRPr="00ED1269" w:rsidRDefault="0030782D" w:rsidP="006963D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0782D" w:rsidRPr="00ED1269" w:rsidRDefault="0030782D" w:rsidP="006963D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0782D" w:rsidRPr="00ED1269" w:rsidRDefault="0030782D" w:rsidP="006963D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30782D" w:rsidRDefault="0030782D" w:rsidP="006963D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0782D" w:rsidRPr="00ED1269" w:rsidRDefault="0030782D" w:rsidP="006963D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0782D" w:rsidRPr="00ED1269" w:rsidRDefault="0030782D" w:rsidP="006963D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0782D" w:rsidRPr="00ED1269" w:rsidRDefault="0030782D" w:rsidP="006963D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0782D" w:rsidRPr="00ED1269" w:rsidRDefault="0030782D" w:rsidP="006963D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30782D" w:rsidRDefault="0030782D" w:rsidP="0030782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30782D" w:rsidRDefault="0030782D" w:rsidP="0030782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0782D" w:rsidRDefault="0030782D" w:rsidP="0030782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30782D" w:rsidRPr="00522F5C" w:rsidRDefault="0030782D" w:rsidP="0030782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30782D" w:rsidRDefault="00813905" w:rsidP="0030782D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</w:t>
      </w:r>
      <w:r w:rsidR="0030782D">
        <w:rPr>
          <w:rFonts w:ascii="Arial" w:hAnsi="Arial" w:cs="Arial"/>
          <w:b/>
          <w:bCs/>
          <w:color w:val="000000"/>
          <w:sz w:val="22"/>
          <w:szCs w:val="22"/>
        </w:rPr>
        <w:t>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EDMAR VAZ DE ANDRADE</w:t>
      </w:r>
    </w:p>
    <w:p w:rsidR="0030782D" w:rsidRDefault="0030782D" w:rsidP="0030782D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0782D" w:rsidRPr="00A836A6" w:rsidRDefault="0030782D" w:rsidP="0030782D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30782D" w:rsidRPr="00A836A6" w:rsidRDefault="0030782D" w:rsidP="0030782D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30782D" w:rsidRPr="00A836A6" w:rsidRDefault="0030782D" w:rsidP="0030782D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30782D" w:rsidRPr="00A836A6" w:rsidTr="006963D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30782D" w:rsidRPr="00A836A6" w:rsidTr="006963D4">
        <w:tc>
          <w:tcPr>
            <w:tcW w:w="1300" w:type="pct"/>
            <w:shd w:val="clear" w:color="auto" w:fill="F3F3F3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30782D" w:rsidRPr="00A72118" w:rsidRDefault="00813905" w:rsidP="006963D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ERICO MACEDO POLO</w:t>
            </w:r>
          </w:p>
        </w:tc>
      </w:tr>
      <w:tr w:rsidR="0030782D" w:rsidRPr="00A836A6" w:rsidTr="006963D4">
        <w:tc>
          <w:tcPr>
            <w:tcW w:w="1300" w:type="pct"/>
            <w:shd w:val="clear" w:color="auto" w:fill="F3F3F3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30782D" w:rsidRPr="00E51895" w:rsidRDefault="00813905" w:rsidP="006963D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2418404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30782D" w:rsidRPr="00E51895" w:rsidRDefault="00813905" w:rsidP="006963D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01/09/2017</w:t>
            </w:r>
          </w:p>
        </w:tc>
      </w:tr>
      <w:tr w:rsidR="0030782D" w:rsidRPr="00A836A6" w:rsidTr="006963D4">
        <w:tc>
          <w:tcPr>
            <w:tcW w:w="1300" w:type="pct"/>
            <w:shd w:val="clear" w:color="auto" w:fill="F3F3F3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30782D" w:rsidRPr="00E51895" w:rsidRDefault="00813905" w:rsidP="006963D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BIOLOGO</w:t>
            </w:r>
          </w:p>
        </w:tc>
      </w:tr>
      <w:tr w:rsidR="0030782D" w:rsidRPr="00A836A6" w:rsidTr="006963D4">
        <w:tc>
          <w:tcPr>
            <w:tcW w:w="1300" w:type="pct"/>
            <w:shd w:val="clear" w:color="auto" w:fill="F3F3F3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30782D" w:rsidRPr="00E51895" w:rsidRDefault="0030782D" w:rsidP="006963D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CIÊNCIAS BIOLÓGICAS</w:t>
            </w:r>
          </w:p>
        </w:tc>
      </w:tr>
      <w:tr w:rsidR="0030782D" w:rsidRPr="00A836A6" w:rsidTr="006963D4">
        <w:tc>
          <w:tcPr>
            <w:tcW w:w="1300" w:type="pct"/>
            <w:shd w:val="clear" w:color="auto" w:fill="F3F3F3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30782D" w:rsidRPr="00A836A6" w:rsidRDefault="00813905" w:rsidP="006963D4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GENETICA</w:t>
            </w:r>
          </w:p>
        </w:tc>
      </w:tr>
      <w:tr w:rsidR="0030782D" w:rsidRPr="00A836A6" w:rsidTr="006963D4">
        <w:tc>
          <w:tcPr>
            <w:tcW w:w="1300" w:type="pct"/>
            <w:shd w:val="clear" w:color="auto" w:fill="F3F3F3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30782D" w:rsidRPr="00A836A6" w:rsidRDefault="0030782D" w:rsidP="003A257D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160E1E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977F8F">
              <w:rPr>
                <w:rFonts w:ascii="Arial" w:hAnsi="Arial" w:cs="Arial"/>
                <w:color w:val="000000"/>
                <w:sz w:val="16"/>
              </w:rPr>
              <w:t xml:space="preserve"> mês  (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3A257D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3A257D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30782D" w:rsidRPr="00A836A6" w:rsidRDefault="003A257D" w:rsidP="006963D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01/03/2019 a 31/08/2019</w:t>
            </w:r>
            <w:bookmarkStart w:id="0" w:name="_GoBack"/>
            <w:bookmarkEnd w:id="0"/>
          </w:p>
        </w:tc>
      </w:tr>
    </w:tbl>
    <w:p w:rsidR="0030782D" w:rsidRPr="00A836A6" w:rsidRDefault="0030782D" w:rsidP="0030782D">
      <w:pPr>
        <w:jc w:val="both"/>
        <w:rPr>
          <w:rFonts w:ascii="Arial" w:hAnsi="Arial" w:cs="Arial"/>
          <w:color w:val="000000"/>
          <w:sz w:val="18"/>
        </w:rPr>
      </w:pPr>
    </w:p>
    <w:p w:rsidR="0030782D" w:rsidRPr="00A836A6" w:rsidRDefault="0030782D" w:rsidP="0030782D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30782D" w:rsidRPr="00A836A6" w:rsidTr="006963D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30782D" w:rsidRPr="00A836A6" w:rsidTr="006963D4">
        <w:tc>
          <w:tcPr>
            <w:tcW w:w="5000" w:type="pct"/>
            <w:gridSpan w:val="5"/>
            <w:shd w:val="clear" w:color="auto" w:fill="E0E0E0"/>
            <w:vAlign w:val="bottom"/>
          </w:tcPr>
          <w:p w:rsidR="0030782D" w:rsidRPr="00A836A6" w:rsidRDefault="0030782D" w:rsidP="006963D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30782D" w:rsidRPr="00A836A6" w:rsidRDefault="0030782D" w:rsidP="006963D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30782D" w:rsidRPr="00A836A6" w:rsidTr="006963D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0782D" w:rsidRPr="00A836A6" w:rsidTr="006963D4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0782D" w:rsidRPr="00A836A6" w:rsidRDefault="0030782D" w:rsidP="006963D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0782D" w:rsidRPr="00EB445B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30782D" w:rsidRPr="00A836A6" w:rsidTr="006963D4">
        <w:tc>
          <w:tcPr>
            <w:tcW w:w="1590" w:type="pct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6963D4">
        <w:tc>
          <w:tcPr>
            <w:tcW w:w="1590" w:type="pct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6963D4">
        <w:tc>
          <w:tcPr>
            <w:tcW w:w="1590" w:type="pct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6963D4">
        <w:tc>
          <w:tcPr>
            <w:tcW w:w="5000" w:type="pct"/>
            <w:gridSpan w:val="5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30782D" w:rsidRPr="00A836A6" w:rsidRDefault="0030782D" w:rsidP="0030782D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30782D" w:rsidRPr="00A836A6" w:rsidTr="006963D4">
        <w:tc>
          <w:tcPr>
            <w:tcW w:w="5000" w:type="pct"/>
            <w:gridSpan w:val="5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30782D" w:rsidRPr="00A836A6" w:rsidTr="006963D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0782D" w:rsidRPr="00A836A6" w:rsidTr="006963D4">
        <w:trPr>
          <w:cantSplit/>
        </w:trPr>
        <w:tc>
          <w:tcPr>
            <w:tcW w:w="1590" w:type="pct"/>
            <w:vMerge/>
            <w:shd w:val="clear" w:color="auto" w:fill="E0E0E0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0782D" w:rsidRPr="00A836A6" w:rsidRDefault="0030782D" w:rsidP="006963D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30782D" w:rsidRPr="00A836A6" w:rsidTr="006963D4">
        <w:tc>
          <w:tcPr>
            <w:tcW w:w="1590" w:type="pct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6963D4">
        <w:tc>
          <w:tcPr>
            <w:tcW w:w="1590" w:type="pct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6963D4">
        <w:tc>
          <w:tcPr>
            <w:tcW w:w="1590" w:type="pct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6963D4">
        <w:tc>
          <w:tcPr>
            <w:tcW w:w="5000" w:type="pct"/>
            <w:gridSpan w:val="5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6963D4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30782D" w:rsidRPr="00A836A6" w:rsidTr="006963D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0782D" w:rsidRPr="00A836A6" w:rsidTr="006963D4">
        <w:trPr>
          <w:cantSplit/>
        </w:trPr>
        <w:tc>
          <w:tcPr>
            <w:tcW w:w="1590" w:type="pct"/>
            <w:vMerge/>
            <w:shd w:val="clear" w:color="auto" w:fill="E0E0E0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0782D" w:rsidRPr="00A836A6" w:rsidRDefault="0030782D" w:rsidP="006963D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30782D" w:rsidRPr="00A836A6" w:rsidTr="006963D4">
        <w:tc>
          <w:tcPr>
            <w:tcW w:w="1590" w:type="pct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6963D4">
        <w:tc>
          <w:tcPr>
            <w:tcW w:w="1590" w:type="pct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6963D4">
        <w:tc>
          <w:tcPr>
            <w:tcW w:w="1590" w:type="pct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6963D4">
        <w:tc>
          <w:tcPr>
            <w:tcW w:w="5000" w:type="pct"/>
            <w:gridSpan w:val="5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30782D" w:rsidRPr="00A836A6" w:rsidRDefault="0030782D" w:rsidP="0030782D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30782D" w:rsidRPr="00A836A6" w:rsidTr="006963D4">
        <w:tc>
          <w:tcPr>
            <w:tcW w:w="9709" w:type="dxa"/>
            <w:gridSpan w:val="5"/>
            <w:shd w:val="clear" w:color="auto" w:fill="D9D9D9"/>
          </w:tcPr>
          <w:p w:rsidR="0030782D" w:rsidRPr="00A836A6" w:rsidRDefault="0030782D" w:rsidP="006963D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30782D" w:rsidRPr="00A836A6" w:rsidTr="006963D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0782D" w:rsidRPr="00A836A6" w:rsidTr="006963D4">
        <w:trPr>
          <w:cantSplit/>
        </w:trPr>
        <w:tc>
          <w:tcPr>
            <w:tcW w:w="2910" w:type="dxa"/>
            <w:vMerge/>
            <w:shd w:val="clear" w:color="auto" w:fill="E0E0E0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0782D" w:rsidRPr="00A836A6" w:rsidRDefault="0030782D" w:rsidP="006963D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30782D" w:rsidRPr="00A836A6" w:rsidTr="006963D4">
        <w:tc>
          <w:tcPr>
            <w:tcW w:w="2910" w:type="dxa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6963D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6963D4">
        <w:tc>
          <w:tcPr>
            <w:tcW w:w="2910" w:type="dxa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6963D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6963D4">
        <w:tc>
          <w:tcPr>
            <w:tcW w:w="2910" w:type="dxa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6963D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6963D4">
        <w:trPr>
          <w:trHeight w:val="803"/>
        </w:trPr>
        <w:tc>
          <w:tcPr>
            <w:tcW w:w="9709" w:type="dxa"/>
            <w:gridSpan w:val="5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30782D" w:rsidRDefault="0030782D" w:rsidP="0030782D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30782D" w:rsidRPr="00A836A6" w:rsidTr="006963D4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30782D" w:rsidRPr="00A836A6" w:rsidRDefault="0030782D" w:rsidP="006963D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30782D" w:rsidRPr="00A836A6" w:rsidTr="006963D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0782D" w:rsidRPr="00A836A6" w:rsidTr="006963D4">
        <w:trPr>
          <w:cantSplit/>
        </w:trPr>
        <w:tc>
          <w:tcPr>
            <w:tcW w:w="2910" w:type="dxa"/>
            <w:vMerge/>
            <w:shd w:val="clear" w:color="auto" w:fill="E0E0E0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0782D" w:rsidRPr="00A836A6" w:rsidRDefault="0030782D" w:rsidP="006963D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0782D" w:rsidRPr="00A836A6" w:rsidRDefault="0030782D" w:rsidP="006963D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30782D" w:rsidRPr="00A836A6" w:rsidTr="006963D4">
        <w:tc>
          <w:tcPr>
            <w:tcW w:w="2910" w:type="dxa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6963D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6963D4">
        <w:tc>
          <w:tcPr>
            <w:tcW w:w="2910" w:type="dxa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6963D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6963D4">
        <w:tc>
          <w:tcPr>
            <w:tcW w:w="2910" w:type="dxa"/>
          </w:tcPr>
          <w:p w:rsidR="0030782D" w:rsidRPr="00A836A6" w:rsidRDefault="0030782D" w:rsidP="006963D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6963D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6963D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ED1269" w:rsidTr="006963D4">
        <w:trPr>
          <w:trHeight w:val="1026"/>
        </w:trPr>
        <w:tc>
          <w:tcPr>
            <w:tcW w:w="9709" w:type="dxa"/>
            <w:gridSpan w:val="5"/>
          </w:tcPr>
          <w:p w:rsidR="0030782D" w:rsidRPr="00ED1269" w:rsidRDefault="0030782D" w:rsidP="006963D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30782D" w:rsidRPr="00ED1269" w:rsidRDefault="0030782D" w:rsidP="006963D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0782D" w:rsidRPr="00ED1269" w:rsidRDefault="0030782D" w:rsidP="006963D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0782D" w:rsidRDefault="0030782D" w:rsidP="006963D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0782D" w:rsidRPr="00ED1269" w:rsidRDefault="0030782D" w:rsidP="006963D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30782D" w:rsidRPr="00ED1269" w:rsidTr="006963D4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30782D" w:rsidRPr="00ED1269" w:rsidRDefault="0030782D" w:rsidP="006963D4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30782D" w:rsidRPr="00ED1269" w:rsidTr="006963D4">
        <w:trPr>
          <w:cantSplit/>
          <w:trHeight w:val="354"/>
        </w:trPr>
        <w:tc>
          <w:tcPr>
            <w:tcW w:w="9709" w:type="dxa"/>
            <w:gridSpan w:val="2"/>
          </w:tcPr>
          <w:p w:rsidR="0030782D" w:rsidRPr="00ED1269" w:rsidRDefault="0030782D" w:rsidP="006963D4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30782D" w:rsidRPr="00ED1269" w:rsidTr="006963D4">
        <w:trPr>
          <w:cantSplit/>
          <w:trHeight w:val="393"/>
        </w:trPr>
        <w:tc>
          <w:tcPr>
            <w:tcW w:w="4319" w:type="dxa"/>
          </w:tcPr>
          <w:p w:rsidR="0030782D" w:rsidRDefault="0030782D" w:rsidP="006963D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0782D" w:rsidRPr="00ED1269" w:rsidRDefault="0030782D" w:rsidP="006963D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0782D" w:rsidRPr="00ED1269" w:rsidRDefault="0030782D" w:rsidP="006963D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0782D" w:rsidRPr="00ED1269" w:rsidRDefault="0030782D" w:rsidP="006963D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0782D" w:rsidRPr="00ED1269" w:rsidRDefault="0030782D" w:rsidP="006963D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30782D" w:rsidRDefault="0030782D" w:rsidP="006963D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0782D" w:rsidRPr="00ED1269" w:rsidRDefault="0030782D" w:rsidP="006963D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0782D" w:rsidRPr="00ED1269" w:rsidRDefault="0030782D" w:rsidP="006963D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0782D" w:rsidRPr="00ED1269" w:rsidRDefault="0030782D" w:rsidP="006963D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0782D" w:rsidRPr="00ED1269" w:rsidRDefault="0030782D" w:rsidP="006963D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AF7309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AF730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763090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8BE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0E1E"/>
    <w:rsid w:val="001622D4"/>
    <w:rsid w:val="00163A04"/>
    <w:rsid w:val="001668B3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E5019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0782D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57D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37AE"/>
    <w:rsid w:val="003C4423"/>
    <w:rsid w:val="003C703E"/>
    <w:rsid w:val="003D4774"/>
    <w:rsid w:val="003D51B9"/>
    <w:rsid w:val="003D5A1B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45F2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5556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186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3905"/>
    <w:rsid w:val="00814205"/>
    <w:rsid w:val="00822D6A"/>
    <w:rsid w:val="008258B5"/>
    <w:rsid w:val="00826893"/>
    <w:rsid w:val="008274F5"/>
    <w:rsid w:val="00830C7B"/>
    <w:rsid w:val="008320A4"/>
    <w:rsid w:val="008336A1"/>
    <w:rsid w:val="00837BCD"/>
    <w:rsid w:val="00843B73"/>
    <w:rsid w:val="008460BF"/>
    <w:rsid w:val="00850D0C"/>
    <w:rsid w:val="00852973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E43B4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77F8F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15F5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167"/>
    <w:rsid w:val="00AF2C49"/>
    <w:rsid w:val="00AF4036"/>
    <w:rsid w:val="00AF5297"/>
    <w:rsid w:val="00AF7309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460F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2C1D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66E25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58F7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1644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18</cp:revision>
  <cp:lastPrinted>2017-02-08T14:28:00Z</cp:lastPrinted>
  <dcterms:created xsi:type="dcterms:W3CDTF">2017-08-21T12:59:00Z</dcterms:created>
  <dcterms:modified xsi:type="dcterms:W3CDTF">2019-04-24T21:09:00Z</dcterms:modified>
</cp:coreProperties>
</file>