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2CB" w:rsidRDefault="007442CB" w:rsidP="00522F5C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Estágio Probatório de servidor Técnico-Administrativo em Educação</w:t>
      </w:r>
    </w:p>
    <w:p w:rsidR="00522F5C" w:rsidRDefault="007442CB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3848D7" w:rsidRDefault="003848D7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EB7E80" w:rsidRPr="00522F5C" w:rsidRDefault="00EB7E80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0E33A2" w:rsidRDefault="007442CB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Chefia imediata:</w:t>
      </w:r>
      <w:r w:rsidR="006A693B">
        <w:rPr>
          <w:rFonts w:ascii="Arial" w:hAnsi="Arial" w:cs="Arial"/>
          <w:b/>
          <w:bCs/>
          <w:color w:val="000000"/>
          <w:sz w:val="22"/>
          <w:szCs w:val="22"/>
        </w:rPr>
        <w:t>LEDA DUWE LEÃO BRASIL</w:t>
      </w:r>
    </w:p>
    <w:p w:rsidR="00EB7E80" w:rsidRDefault="00EB7E80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7442CB" w:rsidRPr="00A836A6" w:rsidRDefault="007442CB" w:rsidP="00B66A6E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 w:rsidR="00290DFC"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4"/>
        <w:gridCol w:w="2967"/>
        <w:gridCol w:w="1874"/>
        <w:gridCol w:w="64"/>
        <w:gridCol w:w="2280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175FFA" w:rsidP="000E72F0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="007442CB"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6A693B" w:rsidRPr="00A836A6" w:rsidTr="005E70E1">
        <w:tc>
          <w:tcPr>
            <w:tcW w:w="1300" w:type="pct"/>
            <w:shd w:val="clear" w:color="auto" w:fill="F3F3F3"/>
          </w:tcPr>
          <w:p w:rsidR="006A693B" w:rsidRPr="00A836A6" w:rsidRDefault="006A693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6A693B" w:rsidRPr="0023117C" w:rsidRDefault="006A693B" w:rsidP="0080583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JESSÉ WENDELL DE ARAÚJO MAGALHÃES SOUSA</w:t>
            </w:r>
          </w:p>
        </w:tc>
      </w:tr>
      <w:tr w:rsidR="006A693B" w:rsidRPr="00A836A6" w:rsidTr="005E70E1">
        <w:tc>
          <w:tcPr>
            <w:tcW w:w="1300" w:type="pct"/>
            <w:shd w:val="clear" w:color="auto" w:fill="F3F3F3"/>
          </w:tcPr>
          <w:p w:rsidR="006A693B" w:rsidRPr="00A836A6" w:rsidRDefault="006A693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6A693B" w:rsidRPr="0023117C" w:rsidRDefault="006A693B" w:rsidP="0080583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3084597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6A693B" w:rsidRPr="00A836A6" w:rsidRDefault="006A693B" w:rsidP="0079775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6A693B" w:rsidRPr="00E51895" w:rsidRDefault="006A693B" w:rsidP="00111AB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16/01/2019</w:t>
            </w:r>
          </w:p>
        </w:tc>
      </w:tr>
      <w:tr w:rsidR="006A693B" w:rsidRPr="00A836A6" w:rsidTr="005E70E1">
        <w:tc>
          <w:tcPr>
            <w:tcW w:w="1300" w:type="pct"/>
            <w:shd w:val="clear" w:color="auto" w:fill="F3F3F3"/>
          </w:tcPr>
          <w:p w:rsidR="006A693B" w:rsidRPr="00A836A6" w:rsidRDefault="006A693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6A693B" w:rsidRPr="0023117C" w:rsidRDefault="006A693B" w:rsidP="0080583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ASSISTENTE EM ADMINISTRAÇÃO</w:t>
            </w:r>
          </w:p>
        </w:tc>
      </w:tr>
      <w:tr w:rsidR="006A693B" w:rsidRPr="00A836A6" w:rsidTr="005E70E1">
        <w:tc>
          <w:tcPr>
            <w:tcW w:w="1300" w:type="pct"/>
            <w:shd w:val="clear" w:color="auto" w:fill="F3F3F3"/>
          </w:tcPr>
          <w:p w:rsidR="006A693B" w:rsidRPr="00A836A6" w:rsidRDefault="006A693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6A693B" w:rsidRPr="0023117C" w:rsidRDefault="006A693B" w:rsidP="0080583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ARII</w:t>
            </w:r>
          </w:p>
        </w:tc>
      </w:tr>
      <w:tr w:rsidR="006A693B" w:rsidRPr="00A836A6" w:rsidTr="005E70E1">
        <w:tc>
          <w:tcPr>
            <w:tcW w:w="1300" w:type="pct"/>
            <w:shd w:val="clear" w:color="auto" w:fill="F3F3F3"/>
          </w:tcPr>
          <w:p w:rsidR="006A693B" w:rsidRPr="00A836A6" w:rsidRDefault="006A693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6A693B" w:rsidRPr="00D52FEC" w:rsidRDefault="006A693B" w:rsidP="0080583A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693B" w:rsidRPr="00A836A6" w:rsidTr="005E70E1">
        <w:tc>
          <w:tcPr>
            <w:tcW w:w="1300" w:type="pct"/>
            <w:shd w:val="clear" w:color="auto" w:fill="F3F3F3"/>
          </w:tcPr>
          <w:p w:rsidR="006A693B" w:rsidRPr="00A836A6" w:rsidRDefault="006A693B" w:rsidP="007E1B3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6A693B" w:rsidRPr="00174C1B" w:rsidRDefault="006A693B" w:rsidP="006A693B">
            <w:pPr>
              <w:pStyle w:val="Cabealh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X 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6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   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12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(    ) 18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(   ) 24º mês  (   ) 30º mês</w:t>
            </w:r>
          </w:p>
        </w:tc>
        <w:tc>
          <w:tcPr>
            <w:tcW w:w="1207" w:type="pct"/>
            <w:gridSpan w:val="2"/>
          </w:tcPr>
          <w:p w:rsidR="006A693B" w:rsidRPr="00A836A6" w:rsidRDefault="006A693B" w:rsidP="00111ABD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16/01/2019 A 15/07/2019</w:t>
            </w:r>
          </w:p>
        </w:tc>
      </w:tr>
    </w:tbl>
    <w:p w:rsidR="007442CB" w:rsidRPr="00A836A6" w:rsidRDefault="007442CB" w:rsidP="008D287B">
      <w:pPr>
        <w:jc w:val="both"/>
        <w:rPr>
          <w:rFonts w:ascii="Arial" w:hAnsi="Arial" w:cs="Arial"/>
          <w:color w:val="000000"/>
          <w:sz w:val="18"/>
        </w:rPr>
      </w:pPr>
    </w:p>
    <w:p w:rsidR="007442CB" w:rsidRPr="00A836A6" w:rsidRDefault="007442CB" w:rsidP="00BD28F9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7442CB" w:rsidRPr="00A836A6" w:rsidTr="005E70E1">
        <w:tc>
          <w:tcPr>
            <w:tcW w:w="5000" w:type="pct"/>
            <w:gridSpan w:val="5"/>
            <w:shd w:val="clear" w:color="auto" w:fill="E0E0E0"/>
            <w:vAlign w:val="bottom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2.1 – </w:t>
            </w: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Assiduidade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proofErr w:type="gramEnd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A3423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EB445B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0840E7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BB16AF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 xml:space="preserve">2.3 - </w:t>
            </w: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Iniciativa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</w:t>
            </w:r>
            <w:proofErr w:type="gramEnd"/>
            <w:r w:rsidRPr="00A836A6">
              <w:rPr>
                <w:rFonts w:ascii="Arial" w:hAnsi="Arial" w:cs="Arial"/>
                <w:color w:val="000000"/>
                <w:sz w:val="18"/>
              </w:rPr>
              <w:t>capacidade de visualizar situações e agir prontamente, apresentando sugestões para o aperfeiçoamento do serviço)</w:t>
            </w: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0E1A7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290DFC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="007442CB"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 w:rsidP="008D287B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1555"/>
        <w:gridCol w:w="1842"/>
        <w:gridCol w:w="1701"/>
        <w:gridCol w:w="1701"/>
      </w:tblGrid>
      <w:tr w:rsidR="007442CB" w:rsidRPr="00A836A6" w:rsidTr="00B31FF9">
        <w:tc>
          <w:tcPr>
            <w:tcW w:w="9709" w:type="dxa"/>
            <w:gridSpan w:val="5"/>
            <w:shd w:val="clear" w:color="auto" w:fill="D9D9D9"/>
          </w:tcPr>
          <w:p w:rsidR="007442CB" w:rsidRPr="00A836A6" w:rsidRDefault="007442CB" w:rsidP="00F31BE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2.4 - </w:t>
            </w: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Responsabilidade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proofErr w:type="gramEnd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7442CB" w:rsidRPr="00A836A6" w:rsidTr="00B31FF9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2910" w:type="dxa"/>
            <w:vMerge/>
            <w:shd w:val="clear" w:color="auto" w:fill="E0E0E0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71498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 w:rsidR="00290DFC"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B31FF9">
        <w:trPr>
          <w:trHeight w:val="803"/>
        </w:trPr>
        <w:tc>
          <w:tcPr>
            <w:tcW w:w="9709" w:type="dxa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A3226E" w:rsidRDefault="00A3226E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1555"/>
        <w:gridCol w:w="1842"/>
        <w:gridCol w:w="1701"/>
        <w:gridCol w:w="1701"/>
      </w:tblGrid>
      <w:tr w:rsidR="00A3226E" w:rsidRPr="00A836A6" w:rsidTr="00441D27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A3226E" w:rsidRPr="00A836A6" w:rsidRDefault="00A3226E" w:rsidP="00441D2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2.5 - </w:t>
            </w: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Produtividade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proofErr w:type="gramEnd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/>
            <w:shd w:val="clear" w:color="auto" w:fill="E0E0E0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A3226E" w:rsidRPr="00A836A6" w:rsidRDefault="00A3226E" w:rsidP="00441D27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ED1269" w:rsidTr="00441D27">
        <w:trPr>
          <w:trHeight w:val="1026"/>
        </w:trPr>
        <w:tc>
          <w:tcPr>
            <w:tcW w:w="9709" w:type="dxa"/>
            <w:gridSpan w:val="5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9"/>
        <w:gridCol w:w="5390"/>
      </w:tblGrid>
      <w:tr w:rsidR="00A3226E" w:rsidRPr="00ED1269" w:rsidTr="00441D27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A3226E" w:rsidRPr="00ED1269" w:rsidTr="00441D27">
        <w:trPr>
          <w:cantSplit/>
          <w:trHeight w:val="354"/>
        </w:trPr>
        <w:tc>
          <w:tcPr>
            <w:tcW w:w="9709" w:type="dxa"/>
            <w:gridSpan w:val="2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A3226E" w:rsidRPr="00ED1269" w:rsidTr="00441D27">
        <w:trPr>
          <w:cantSplit/>
          <w:trHeight w:val="393"/>
        </w:trPr>
        <w:tc>
          <w:tcPr>
            <w:tcW w:w="4319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825CD7" w:rsidRDefault="00825CD7" w:rsidP="00825C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Estágio Probatório de servidor Técnico-Administrativo em Educação</w:t>
      </w:r>
    </w:p>
    <w:p w:rsidR="00825CD7" w:rsidRDefault="00825CD7" w:rsidP="00825C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825CD7" w:rsidRDefault="00825CD7" w:rsidP="00825C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825CD7" w:rsidRPr="00522F5C" w:rsidRDefault="00825CD7" w:rsidP="00825C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825CD7" w:rsidRDefault="001B580E" w:rsidP="00825CD7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Avaliador</w:t>
      </w:r>
      <w:r w:rsidR="008302D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6A693B"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="00825CD7"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  <w:r w:rsidR="006A693B">
        <w:rPr>
          <w:rFonts w:ascii="Arial" w:hAnsi="Arial" w:cs="Arial"/>
          <w:b/>
          <w:bCs/>
          <w:color w:val="000000"/>
          <w:sz w:val="22"/>
          <w:szCs w:val="22"/>
        </w:rPr>
        <w:t>MARCILENE SENA LEITÃO</w:t>
      </w:r>
    </w:p>
    <w:p w:rsidR="00825CD7" w:rsidRDefault="00825CD7" w:rsidP="00825CD7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825CD7" w:rsidRPr="00A836A6" w:rsidRDefault="00825CD7" w:rsidP="00825CD7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825CD7" w:rsidRPr="00A836A6" w:rsidRDefault="00825CD7" w:rsidP="00825CD7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825CD7" w:rsidRPr="00A836A6" w:rsidRDefault="00825CD7" w:rsidP="00825CD7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4"/>
        <w:gridCol w:w="2967"/>
        <w:gridCol w:w="1874"/>
        <w:gridCol w:w="64"/>
        <w:gridCol w:w="2280"/>
      </w:tblGrid>
      <w:tr w:rsidR="00825CD7" w:rsidRPr="00A836A6" w:rsidTr="00D11776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825CD7" w:rsidRPr="00A836A6" w:rsidRDefault="00825CD7" w:rsidP="00D11776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6A693B" w:rsidRPr="00A836A6" w:rsidTr="00D11776">
        <w:tc>
          <w:tcPr>
            <w:tcW w:w="1300" w:type="pct"/>
            <w:shd w:val="clear" w:color="auto" w:fill="F3F3F3"/>
          </w:tcPr>
          <w:p w:rsidR="006A693B" w:rsidRPr="00A836A6" w:rsidRDefault="006A693B" w:rsidP="00D1177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6A693B" w:rsidRPr="0023117C" w:rsidRDefault="006A693B" w:rsidP="0080583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JESSÉ WENDELL DE ARAÚJO MAGALHÃES SOUSA</w:t>
            </w:r>
          </w:p>
        </w:tc>
      </w:tr>
      <w:tr w:rsidR="006A693B" w:rsidRPr="00A836A6" w:rsidTr="00D11776">
        <w:tc>
          <w:tcPr>
            <w:tcW w:w="1300" w:type="pct"/>
            <w:shd w:val="clear" w:color="auto" w:fill="F3F3F3"/>
          </w:tcPr>
          <w:p w:rsidR="006A693B" w:rsidRPr="00A836A6" w:rsidRDefault="006A693B" w:rsidP="00D1177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6A693B" w:rsidRPr="0023117C" w:rsidRDefault="006A693B" w:rsidP="0080583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3084597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6A693B" w:rsidRPr="00A836A6" w:rsidRDefault="006A693B" w:rsidP="00D1177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6A693B" w:rsidRPr="00E51895" w:rsidRDefault="006A693B" w:rsidP="00AA0C7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16/01/2019</w:t>
            </w:r>
          </w:p>
        </w:tc>
      </w:tr>
      <w:tr w:rsidR="006A693B" w:rsidRPr="00A836A6" w:rsidTr="00D11776">
        <w:tc>
          <w:tcPr>
            <w:tcW w:w="1300" w:type="pct"/>
            <w:shd w:val="clear" w:color="auto" w:fill="F3F3F3"/>
          </w:tcPr>
          <w:p w:rsidR="006A693B" w:rsidRPr="00A836A6" w:rsidRDefault="006A693B" w:rsidP="00D1177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6A693B" w:rsidRPr="00E51895" w:rsidRDefault="006E1E08" w:rsidP="00D1177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ASSISTENTE EM ADMINISTRAÇÃO</w:t>
            </w:r>
          </w:p>
        </w:tc>
      </w:tr>
      <w:tr w:rsidR="006A693B" w:rsidRPr="00A836A6" w:rsidTr="00D11776">
        <w:tc>
          <w:tcPr>
            <w:tcW w:w="1300" w:type="pct"/>
            <w:shd w:val="clear" w:color="auto" w:fill="F3F3F3"/>
          </w:tcPr>
          <w:p w:rsidR="006A693B" w:rsidRPr="00A836A6" w:rsidRDefault="006A693B" w:rsidP="00D1177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6A693B" w:rsidRPr="00E51895" w:rsidRDefault="006E1E08" w:rsidP="004C230C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ARII</w:t>
            </w:r>
          </w:p>
        </w:tc>
      </w:tr>
      <w:tr w:rsidR="006A693B" w:rsidRPr="00A836A6" w:rsidTr="00D11776">
        <w:tc>
          <w:tcPr>
            <w:tcW w:w="1300" w:type="pct"/>
            <w:shd w:val="clear" w:color="auto" w:fill="F3F3F3"/>
          </w:tcPr>
          <w:p w:rsidR="006A693B" w:rsidRPr="00A836A6" w:rsidRDefault="006A693B" w:rsidP="00D1177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6A693B" w:rsidRPr="00A836A6" w:rsidRDefault="006A693B" w:rsidP="00D11776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6A693B" w:rsidRPr="00A836A6" w:rsidTr="00D11776">
        <w:tc>
          <w:tcPr>
            <w:tcW w:w="1300" w:type="pct"/>
            <w:shd w:val="clear" w:color="auto" w:fill="F3F3F3"/>
          </w:tcPr>
          <w:p w:rsidR="006A693B" w:rsidRPr="00A836A6" w:rsidRDefault="006A693B" w:rsidP="00D1177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6A693B" w:rsidRPr="00A836A6" w:rsidRDefault="006A693B" w:rsidP="00D11776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(X</w:t>
            </w:r>
            <w:r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>
              <w:rPr>
                <w:rFonts w:ascii="Arial" w:hAnsi="Arial" w:cs="Arial"/>
                <w:color w:val="000000"/>
                <w:sz w:val="16"/>
              </w:rPr>
              <w:t xml:space="preserve"> mês(  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) 12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mês  (  ) 18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mês (  ) 24º mês  (  ) 30º mês</w:t>
            </w:r>
          </w:p>
        </w:tc>
        <w:tc>
          <w:tcPr>
            <w:tcW w:w="1207" w:type="pct"/>
            <w:gridSpan w:val="2"/>
          </w:tcPr>
          <w:p w:rsidR="006A693B" w:rsidRPr="00A836A6" w:rsidRDefault="004C7E63" w:rsidP="00D11776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16/01/2019 A 15/07/2019</w:t>
            </w:r>
          </w:p>
        </w:tc>
      </w:tr>
    </w:tbl>
    <w:p w:rsidR="00825CD7" w:rsidRPr="00A836A6" w:rsidRDefault="00825CD7" w:rsidP="00825CD7">
      <w:pPr>
        <w:jc w:val="both"/>
        <w:rPr>
          <w:rFonts w:ascii="Arial" w:hAnsi="Arial" w:cs="Arial"/>
          <w:color w:val="000000"/>
          <w:sz w:val="18"/>
        </w:rPr>
      </w:pPr>
    </w:p>
    <w:p w:rsidR="00825CD7" w:rsidRPr="00A836A6" w:rsidRDefault="00825CD7" w:rsidP="00825CD7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8"/>
        <w:gridCol w:w="1392"/>
        <w:gridCol w:w="1827"/>
        <w:gridCol w:w="1701"/>
        <w:gridCol w:w="1701"/>
      </w:tblGrid>
      <w:tr w:rsidR="00825CD7" w:rsidRPr="00A836A6" w:rsidTr="00D11776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825CD7" w:rsidRPr="00A836A6" w:rsidRDefault="00825CD7" w:rsidP="00D11776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825CD7" w:rsidRPr="00A836A6" w:rsidTr="00D11776">
        <w:tc>
          <w:tcPr>
            <w:tcW w:w="5000" w:type="pct"/>
            <w:gridSpan w:val="5"/>
            <w:shd w:val="clear" w:color="auto" w:fill="E0E0E0"/>
            <w:vAlign w:val="bottom"/>
          </w:tcPr>
          <w:p w:rsidR="00825CD7" w:rsidRPr="00A836A6" w:rsidRDefault="00825CD7" w:rsidP="00D11776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2.1 – </w:t>
            </w: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Assiduidade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proofErr w:type="gramEnd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825CD7" w:rsidRPr="00A836A6" w:rsidRDefault="00825CD7" w:rsidP="00D11776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825CD7" w:rsidRPr="00A836A6" w:rsidTr="00D11776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825CD7" w:rsidRPr="00A836A6" w:rsidRDefault="00825CD7" w:rsidP="00D1177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825CD7" w:rsidRPr="00A836A6" w:rsidTr="00D11776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825CD7" w:rsidRPr="00A836A6" w:rsidRDefault="00825CD7" w:rsidP="00D1177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825CD7" w:rsidRPr="00A836A6" w:rsidRDefault="00825CD7" w:rsidP="00D11776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825CD7" w:rsidRPr="00EB445B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 0 a 4 pontos )</w:t>
            </w:r>
          </w:p>
        </w:tc>
      </w:tr>
      <w:tr w:rsidR="00825CD7" w:rsidRPr="00A836A6" w:rsidTr="00D11776">
        <w:tc>
          <w:tcPr>
            <w:tcW w:w="1590" w:type="pct"/>
          </w:tcPr>
          <w:p w:rsidR="00825CD7" w:rsidRPr="00A836A6" w:rsidRDefault="00825CD7" w:rsidP="00D11776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825CD7" w:rsidRPr="00A836A6" w:rsidTr="00D11776">
        <w:tc>
          <w:tcPr>
            <w:tcW w:w="1590" w:type="pct"/>
          </w:tcPr>
          <w:p w:rsidR="00825CD7" w:rsidRPr="00A836A6" w:rsidRDefault="00825CD7" w:rsidP="00D11776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825CD7" w:rsidRPr="00A836A6" w:rsidTr="00D11776">
        <w:tc>
          <w:tcPr>
            <w:tcW w:w="1590" w:type="pct"/>
          </w:tcPr>
          <w:p w:rsidR="00825CD7" w:rsidRPr="00A836A6" w:rsidRDefault="00825CD7" w:rsidP="00D11776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825CD7" w:rsidRPr="00A836A6" w:rsidTr="00D11776">
        <w:tc>
          <w:tcPr>
            <w:tcW w:w="5000" w:type="pct"/>
            <w:gridSpan w:val="5"/>
          </w:tcPr>
          <w:p w:rsidR="00825CD7" w:rsidRPr="00A836A6" w:rsidRDefault="00825CD7" w:rsidP="00D1177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825CD7" w:rsidRPr="00A836A6" w:rsidRDefault="00825CD7" w:rsidP="00D1177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825CD7" w:rsidRPr="00A836A6" w:rsidRDefault="00825CD7" w:rsidP="00D1177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825CD7" w:rsidRPr="00A836A6" w:rsidRDefault="00825CD7" w:rsidP="00D1177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825CD7" w:rsidRPr="00A836A6" w:rsidRDefault="00825CD7" w:rsidP="00D1177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825CD7" w:rsidRPr="00A836A6" w:rsidRDefault="00825CD7" w:rsidP="00825CD7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8"/>
        <w:gridCol w:w="1392"/>
        <w:gridCol w:w="1827"/>
        <w:gridCol w:w="1701"/>
        <w:gridCol w:w="1701"/>
      </w:tblGrid>
      <w:tr w:rsidR="00825CD7" w:rsidRPr="00A836A6" w:rsidTr="00D11776">
        <w:tc>
          <w:tcPr>
            <w:tcW w:w="5000" w:type="pct"/>
            <w:gridSpan w:val="5"/>
            <w:shd w:val="clear" w:color="auto" w:fill="E0E0E0"/>
          </w:tcPr>
          <w:p w:rsidR="00825CD7" w:rsidRPr="00A836A6" w:rsidRDefault="00825CD7" w:rsidP="00D11776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825CD7" w:rsidRPr="00A836A6" w:rsidTr="00D11776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825CD7" w:rsidRPr="00A836A6" w:rsidRDefault="00825CD7" w:rsidP="00D1177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825CD7" w:rsidRPr="00A836A6" w:rsidTr="00D11776">
        <w:trPr>
          <w:cantSplit/>
        </w:trPr>
        <w:tc>
          <w:tcPr>
            <w:tcW w:w="1590" w:type="pct"/>
            <w:vMerge/>
            <w:shd w:val="clear" w:color="auto" w:fill="E0E0E0"/>
          </w:tcPr>
          <w:p w:rsidR="00825CD7" w:rsidRPr="00A836A6" w:rsidRDefault="00825CD7" w:rsidP="00D1177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825CD7" w:rsidRPr="00A836A6" w:rsidRDefault="00825CD7" w:rsidP="00D11776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825CD7" w:rsidRPr="00A836A6" w:rsidTr="00D11776">
        <w:tc>
          <w:tcPr>
            <w:tcW w:w="1590" w:type="pct"/>
          </w:tcPr>
          <w:p w:rsidR="00825CD7" w:rsidRPr="00A836A6" w:rsidRDefault="00825CD7" w:rsidP="00D11776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825CD7" w:rsidRPr="00A836A6" w:rsidTr="00D11776">
        <w:tc>
          <w:tcPr>
            <w:tcW w:w="1590" w:type="pct"/>
          </w:tcPr>
          <w:p w:rsidR="00825CD7" w:rsidRPr="00A836A6" w:rsidRDefault="00825CD7" w:rsidP="00D11776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825CD7" w:rsidRPr="00A836A6" w:rsidTr="00D11776">
        <w:tc>
          <w:tcPr>
            <w:tcW w:w="1590" w:type="pct"/>
          </w:tcPr>
          <w:p w:rsidR="00825CD7" w:rsidRPr="00A836A6" w:rsidRDefault="00825CD7" w:rsidP="00D11776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825CD7" w:rsidRPr="00A836A6" w:rsidTr="00D11776">
        <w:tc>
          <w:tcPr>
            <w:tcW w:w="5000" w:type="pct"/>
            <w:gridSpan w:val="5"/>
          </w:tcPr>
          <w:p w:rsidR="00825CD7" w:rsidRPr="00A836A6" w:rsidRDefault="00825CD7" w:rsidP="00D1177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825CD7" w:rsidRPr="00A836A6" w:rsidRDefault="00825CD7" w:rsidP="00D1177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825CD7" w:rsidRPr="00A836A6" w:rsidRDefault="00825CD7" w:rsidP="00D1177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825CD7" w:rsidRPr="00A836A6" w:rsidRDefault="00825CD7" w:rsidP="00D1177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825CD7" w:rsidRPr="00A836A6" w:rsidRDefault="00825CD7" w:rsidP="00D1177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825CD7" w:rsidRPr="00A836A6" w:rsidRDefault="00825CD7" w:rsidP="00D1177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825CD7" w:rsidRPr="00A836A6" w:rsidTr="00D11776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825CD7" w:rsidRPr="00A836A6" w:rsidRDefault="00825CD7" w:rsidP="00D11776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 xml:space="preserve">2.3 - </w:t>
            </w: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Iniciativa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</w:t>
            </w:r>
            <w:proofErr w:type="gramEnd"/>
            <w:r w:rsidRPr="00A836A6">
              <w:rPr>
                <w:rFonts w:ascii="Arial" w:hAnsi="Arial" w:cs="Arial"/>
                <w:color w:val="000000"/>
                <w:sz w:val="18"/>
              </w:rPr>
              <w:t>capacidade de visualizar situações e agir prontamente, apresentando sugestões para o aperfeiçoamento do serviço)</w:t>
            </w:r>
          </w:p>
        </w:tc>
      </w:tr>
      <w:tr w:rsidR="00825CD7" w:rsidRPr="00A836A6" w:rsidTr="00D11776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825CD7" w:rsidRPr="00A836A6" w:rsidRDefault="00825CD7" w:rsidP="00D11776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825CD7" w:rsidRPr="00A836A6" w:rsidTr="00D11776">
        <w:trPr>
          <w:cantSplit/>
        </w:trPr>
        <w:tc>
          <w:tcPr>
            <w:tcW w:w="1590" w:type="pct"/>
            <w:vMerge/>
            <w:shd w:val="clear" w:color="auto" w:fill="E0E0E0"/>
          </w:tcPr>
          <w:p w:rsidR="00825CD7" w:rsidRPr="00A836A6" w:rsidRDefault="00825CD7" w:rsidP="00D1177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825CD7" w:rsidRPr="00A836A6" w:rsidRDefault="00825CD7" w:rsidP="00D11776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825CD7" w:rsidRPr="00A836A6" w:rsidTr="00D11776">
        <w:tc>
          <w:tcPr>
            <w:tcW w:w="1590" w:type="pct"/>
          </w:tcPr>
          <w:p w:rsidR="00825CD7" w:rsidRPr="00A836A6" w:rsidRDefault="00825CD7" w:rsidP="00D11776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825CD7" w:rsidRPr="00A836A6" w:rsidTr="00D11776">
        <w:tc>
          <w:tcPr>
            <w:tcW w:w="1590" w:type="pct"/>
          </w:tcPr>
          <w:p w:rsidR="00825CD7" w:rsidRPr="00A836A6" w:rsidRDefault="00825CD7" w:rsidP="00D11776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825CD7" w:rsidRPr="00A836A6" w:rsidTr="00D11776">
        <w:tc>
          <w:tcPr>
            <w:tcW w:w="1590" w:type="pct"/>
          </w:tcPr>
          <w:p w:rsidR="00825CD7" w:rsidRPr="00A836A6" w:rsidRDefault="00825CD7" w:rsidP="00D11776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825CD7" w:rsidRPr="00A836A6" w:rsidTr="00D11776">
        <w:tc>
          <w:tcPr>
            <w:tcW w:w="5000" w:type="pct"/>
            <w:gridSpan w:val="5"/>
          </w:tcPr>
          <w:p w:rsidR="00825CD7" w:rsidRPr="00A836A6" w:rsidRDefault="00825CD7" w:rsidP="00D1177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825CD7" w:rsidRPr="00A836A6" w:rsidRDefault="00825CD7" w:rsidP="00D1177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825CD7" w:rsidRPr="00A836A6" w:rsidRDefault="00825CD7" w:rsidP="00D1177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825CD7" w:rsidRPr="00A836A6" w:rsidRDefault="00825CD7" w:rsidP="00D1177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825CD7" w:rsidRPr="00A836A6" w:rsidRDefault="00825CD7" w:rsidP="00825CD7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1555"/>
        <w:gridCol w:w="1842"/>
        <w:gridCol w:w="1701"/>
        <w:gridCol w:w="1701"/>
      </w:tblGrid>
      <w:tr w:rsidR="00825CD7" w:rsidRPr="00A836A6" w:rsidTr="00D11776">
        <w:tc>
          <w:tcPr>
            <w:tcW w:w="9709" w:type="dxa"/>
            <w:gridSpan w:val="5"/>
            <w:shd w:val="clear" w:color="auto" w:fill="D9D9D9"/>
          </w:tcPr>
          <w:p w:rsidR="00825CD7" w:rsidRPr="00A836A6" w:rsidRDefault="00825CD7" w:rsidP="00D11776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2.4 - </w:t>
            </w: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Responsabilidade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proofErr w:type="gramEnd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825CD7" w:rsidRPr="00A836A6" w:rsidTr="00D11776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825CD7" w:rsidRPr="00A836A6" w:rsidRDefault="00825CD7" w:rsidP="00D11776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825CD7" w:rsidRPr="00A836A6" w:rsidTr="00D11776">
        <w:trPr>
          <w:cantSplit/>
        </w:trPr>
        <w:tc>
          <w:tcPr>
            <w:tcW w:w="2910" w:type="dxa"/>
            <w:vMerge/>
            <w:shd w:val="clear" w:color="auto" w:fill="E0E0E0"/>
          </w:tcPr>
          <w:p w:rsidR="00825CD7" w:rsidRPr="00A836A6" w:rsidRDefault="00825CD7" w:rsidP="00D1177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825CD7" w:rsidRPr="00A836A6" w:rsidRDefault="00825CD7" w:rsidP="00D11776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825CD7" w:rsidRPr="00A836A6" w:rsidTr="00D11776">
        <w:tc>
          <w:tcPr>
            <w:tcW w:w="2910" w:type="dxa"/>
          </w:tcPr>
          <w:p w:rsidR="00825CD7" w:rsidRPr="00A836A6" w:rsidRDefault="00825CD7" w:rsidP="00D11776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825CD7" w:rsidRPr="00A836A6" w:rsidRDefault="00825CD7" w:rsidP="00D11776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825CD7" w:rsidRPr="00A836A6" w:rsidRDefault="00825CD7" w:rsidP="00D11776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825CD7" w:rsidRPr="00A836A6" w:rsidRDefault="00825CD7" w:rsidP="00D11776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825CD7" w:rsidRPr="00A836A6" w:rsidRDefault="00825CD7" w:rsidP="00D11776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825CD7" w:rsidRPr="00A836A6" w:rsidRDefault="00825CD7" w:rsidP="00D11776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825CD7" w:rsidRPr="00A836A6" w:rsidTr="00D11776">
        <w:tc>
          <w:tcPr>
            <w:tcW w:w="2910" w:type="dxa"/>
          </w:tcPr>
          <w:p w:rsidR="00825CD7" w:rsidRPr="00A836A6" w:rsidRDefault="00825CD7" w:rsidP="00D11776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825CD7" w:rsidRPr="00A836A6" w:rsidRDefault="00825CD7" w:rsidP="00D11776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825CD7" w:rsidRPr="00A836A6" w:rsidRDefault="00825CD7" w:rsidP="00D11776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825CD7" w:rsidRPr="00A836A6" w:rsidRDefault="00825CD7" w:rsidP="00D11776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825CD7" w:rsidRPr="00A836A6" w:rsidRDefault="00825CD7" w:rsidP="00D11776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825CD7" w:rsidRPr="00A836A6" w:rsidTr="00D11776">
        <w:tc>
          <w:tcPr>
            <w:tcW w:w="2910" w:type="dxa"/>
          </w:tcPr>
          <w:p w:rsidR="00825CD7" w:rsidRPr="00A836A6" w:rsidRDefault="00825CD7" w:rsidP="00D11776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:rsidR="00825CD7" w:rsidRPr="00A836A6" w:rsidRDefault="00825CD7" w:rsidP="00D11776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825CD7" w:rsidRPr="00A836A6" w:rsidRDefault="00825CD7" w:rsidP="00D11776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825CD7" w:rsidRPr="00A836A6" w:rsidRDefault="00825CD7" w:rsidP="00D11776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825CD7" w:rsidRPr="00A836A6" w:rsidRDefault="00825CD7" w:rsidP="00D11776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825CD7" w:rsidRPr="00A836A6" w:rsidTr="00D11776">
        <w:trPr>
          <w:trHeight w:val="803"/>
        </w:trPr>
        <w:tc>
          <w:tcPr>
            <w:tcW w:w="9709" w:type="dxa"/>
            <w:gridSpan w:val="5"/>
          </w:tcPr>
          <w:p w:rsidR="00825CD7" w:rsidRPr="00A836A6" w:rsidRDefault="00825CD7" w:rsidP="00D1177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825CD7" w:rsidRDefault="00825CD7" w:rsidP="00825CD7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1555"/>
        <w:gridCol w:w="1842"/>
        <w:gridCol w:w="1701"/>
        <w:gridCol w:w="1701"/>
      </w:tblGrid>
      <w:tr w:rsidR="00825CD7" w:rsidRPr="00A836A6" w:rsidTr="00D11776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825CD7" w:rsidRPr="00A836A6" w:rsidRDefault="00825CD7" w:rsidP="00D11776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2.5 - </w:t>
            </w: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Produtividade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proofErr w:type="gramEnd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825CD7" w:rsidRPr="00A836A6" w:rsidTr="00D11776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825CD7" w:rsidRPr="00A836A6" w:rsidRDefault="00825CD7" w:rsidP="00D11776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825CD7" w:rsidRPr="00A836A6" w:rsidTr="00D11776">
        <w:trPr>
          <w:cantSplit/>
        </w:trPr>
        <w:tc>
          <w:tcPr>
            <w:tcW w:w="2910" w:type="dxa"/>
            <w:vMerge/>
            <w:shd w:val="clear" w:color="auto" w:fill="E0E0E0"/>
          </w:tcPr>
          <w:p w:rsidR="00825CD7" w:rsidRPr="00A836A6" w:rsidRDefault="00825CD7" w:rsidP="00D11776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825CD7" w:rsidRPr="00A836A6" w:rsidRDefault="00825CD7" w:rsidP="00D11776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825CD7" w:rsidRPr="00A836A6" w:rsidRDefault="00825CD7" w:rsidP="00D11776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825CD7" w:rsidRPr="00A836A6" w:rsidTr="00D11776">
        <w:tc>
          <w:tcPr>
            <w:tcW w:w="2910" w:type="dxa"/>
          </w:tcPr>
          <w:p w:rsidR="00825CD7" w:rsidRPr="00A836A6" w:rsidRDefault="00825CD7" w:rsidP="00D11776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825CD7" w:rsidRPr="00A836A6" w:rsidRDefault="00825CD7" w:rsidP="00D11776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825CD7" w:rsidRPr="00A836A6" w:rsidRDefault="00825CD7" w:rsidP="00D11776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825CD7" w:rsidRPr="00A836A6" w:rsidRDefault="00825CD7" w:rsidP="00D11776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825CD7" w:rsidRPr="00A836A6" w:rsidRDefault="00825CD7" w:rsidP="00D11776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825CD7" w:rsidRPr="00A836A6" w:rsidTr="00D11776">
        <w:tc>
          <w:tcPr>
            <w:tcW w:w="2910" w:type="dxa"/>
          </w:tcPr>
          <w:p w:rsidR="00825CD7" w:rsidRPr="00A836A6" w:rsidRDefault="00825CD7" w:rsidP="00D11776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825CD7" w:rsidRPr="00A836A6" w:rsidRDefault="00825CD7" w:rsidP="00D11776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825CD7" w:rsidRPr="00A836A6" w:rsidRDefault="00825CD7" w:rsidP="00D11776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825CD7" w:rsidRPr="00A836A6" w:rsidRDefault="00825CD7" w:rsidP="00D11776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825CD7" w:rsidRPr="00A836A6" w:rsidRDefault="00825CD7" w:rsidP="00D11776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825CD7" w:rsidRPr="00A836A6" w:rsidTr="00D11776">
        <w:tc>
          <w:tcPr>
            <w:tcW w:w="2910" w:type="dxa"/>
          </w:tcPr>
          <w:p w:rsidR="00825CD7" w:rsidRPr="00A836A6" w:rsidRDefault="00825CD7" w:rsidP="00D11776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825CD7" w:rsidRPr="00A836A6" w:rsidRDefault="00825CD7" w:rsidP="00D11776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825CD7" w:rsidRPr="00A836A6" w:rsidRDefault="00825CD7" w:rsidP="00D11776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825CD7" w:rsidRPr="00A836A6" w:rsidRDefault="00825CD7" w:rsidP="00D11776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825CD7" w:rsidRPr="00A836A6" w:rsidRDefault="00825CD7" w:rsidP="00D11776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825CD7" w:rsidRPr="00ED1269" w:rsidTr="00D11776">
        <w:trPr>
          <w:trHeight w:val="1026"/>
        </w:trPr>
        <w:tc>
          <w:tcPr>
            <w:tcW w:w="9709" w:type="dxa"/>
            <w:gridSpan w:val="5"/>
          </w:tcPr>
          <w:p w:rsidR="00825CD7" w:rsidRPr="00ED1269" w:rsidRDefault="00825CD7" w:rsidP="00D11776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825CD7" w:rsidRPr="00ED1269" w:rsidRDefault="00825CD7" w:rsidP="00D11776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825CD7" w:rsidRPr="00ED1269" w:rsidRDefault="00825CD7" w:rsidP="00D11776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825CD7" w:rsidRDefault="00825CD7" w:rsidP="00D11776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825CD7" w:rsidRPr="00ED1269" w:rsidRDefault="00825CD7" w:rsidP="00D11776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9"/>
        <w:gridCol w:w="5390"/>
      </w:tblGrid>
      <w:tr w:rsidR="00825CD7" w:rsidRPr="00ED1269" w:rsidTr="00D11776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825CD7" w:rsidRPr="00ED1269" w:rsidRDefault="00825CD7" w:rsidP="00D11776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825CD7" w:rsidRPr="00ED1269" w:rsidTr="00D11776">
        <w:trPr>
          <w:cantSplit/>
          <w:trHeight w:val="354"/>
        </w:trPr>
        <w:tc>
          <w:tcPr>
            <w:tcW w:w="9709" w:type="dxa"/>
            <w:gridSpan w:val="2"/>
          </w:tcPr>
          <w:p w:rsidR="00825CD7" w:rsidRPr="00ED1269" w:rsidRDefault="00825CD7" w:rsidP="00D11776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825CD7" w:rsidRPr="00ED1269" w:rsidTr="006A693B">
        <w:trPr>
          <w:cantSplit/>
          <w:trHeight w:val="538"/>
        </w:trPr>
        <w:tc>
          <w:tcPr>
            <w:tcW w:w="4319" w:type="dxa"/>
          </w:tcPr>
          <w:p w:rsidR="00825CD7" w:rsidRDefault="00825CD7" w:rsidP="00D11776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825CD7" w:rsidRPr="00ED1269" w:rsidRDefault="00825CD7" w:rsidP="00D11776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825CD7" w:rsidRPr="00ED1269" w:rsidRDefault="00825CD7" w:rsidP="00D11776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825CD7" w:rsidRPr="00ED1269" w:rsidRDefault="00825CD7" w:rsidP="00D11776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825CD7" w:rsidRPr="00ED1269" w:rsidRDefault="00825CD7" w:rsidP="00D11776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825CD7" w:rsidRDefault="00825CD7" w:rsidP="00D11776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825CD7" w:rsidRPr="00ED1269" w:rsidRDefault="00825CD7" w:rsidP="00D11776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825CD7" w:rsidRPr="00ED1269" w:rsidRDefault="00825CD7" w:rsidP="00D11776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825CD7" w:rsidRPr="00ED1269" w:rsidRDefault="00825CD7" w:rsidP="006A693B">
            <w:pPr>
              <w:pStyle w:val="Cabealho"/>
              <w:rPr>
                <w:rFonts w:ascii="Arial" w:hAnsi="Arial" w:cs="Arial"/>
                <w:bCs/>
                <w:sz w:val="18"/>
              </w:rPr>
            </w:pPr>
          </w:p>
          <w:p w:rsidR="00825CD7" w:rsidRPr="00ED1269" w:rsidRDefault="00825CD7" w:rsidP="00D11776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963FCA" w:rsidRDefault="00963FCA" w:rsidP="00963FCA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Estágio Probatório de servidor Técnico-Administrativo em Educação</w:t>
      </w:r>
    </w:p>
    <w:p w:rsidR="00963FCA" w:rsidRDefault="00963FCA" w:rsidP="00963FCA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963FCA" w:rsidRDefault="00963FCA" w:rsidP="00963FCA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963FCA" w:rsidRPr="00522F5C" w:rsidRDefault="00963FCA" w:rsidP="00963FCA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963FCA" w:rsidRDefault="00963FCA" w:rsidP="00963FCA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Avaliador </w:t>
      </w:r>
      <w:proofErr w:type="gramStart"/>
      <w:r>
        <w:rPr>
          <w:rFonts w:ascii="Arial" w:hAnsi="Arial" w:cs="Arial"/>
          <w:b/>
          <w:bCs/>
          <w:color w:val="000000"/>
          <w:sz w:val="22"/>
          <w:szCs w:val="22"/>
        </w:rPr>
        <w:t>2</w:t>
      </w:r>
      <w:proofErr w:type="gramEnd"/>
      <w:r>
        <w:rPr>
          <w:rFonts w:ascii="Arial" w:hAnsi="Arial" w:cs="Arial"/>
          <w:b/>
          <w:bCs/>
          <w:color w:val="000000"/>
          <w:sz w:val="22"/>
          <w:szCs w:val="22"/>
        </w:rPr>
        <w:t>: MARCIA LEAL REMÍGIO</w:t>
      </w:r>
    </w:p>
    <w:p w:rsidR="00963FCA" w:rsidRDefault="00963FCA" w:rsidP="00963FCA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63FCA" w:rsidRPr="00A836A6" w:rsidRDefault="00963FCA" w:rsidP="00963FCA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963FCA" w:rsidRPr="00A836A6" w:rsidRDefault="00963FCA" w:rsidP="00963FCA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963FCA" w:rsidRPr="00A836A6" w:rsidRDefault="00963FCA" w:rsidP="00963FCA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4"/>
        <w:gridCol w:w="2967"/>
        <w:gridCol w:w="1874"/>
        <w:gridCol w:w="64"/>
        <w:gridCol w:w="2280"/>
      </w:tblGrid>
      <w:tr w:rsidR="00963FCA" w:rsidRPr="00A836A6" w:rsidTr="004208B9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963FCA" w:rsidRPr="00A836A6" w:rsidTr="004208B9">
        <w:tc>
          <w:tcPr>
            <w:tcW w:w="1300" w:type="pct"/>
            <w:shd w:val="clear" w:color="auto" w:fill="F3F3F3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963FCA" w:rsidRPr="0023117C" w:rsidRDefault="00963FCA" w:rsidP="004208B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JESSÉ WENDELL DE ARAÚJO MAGALHÃES SOUSA</w:t>
            </w:r>
          </w:p>
        </w:tc>
      </w:tr>
      <w:tr w:rsidR="00963FCA" w:rsidRPr="00A836A6" w:rsidTr="004208B9">
        <w:tc>
          <w:tcPr>
            <w:tcW w:w="1300" w:type="pct"/>
            <w:shd w:val="clear" w:color="auto" w:fill="F3F3F3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963FCA" w:rsidRPr="0023117C" w:rsidRDefault="00963FCA" w:rsidP="004208B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3084597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963FCA" w:rsidRPr="00E51895" w:rsidRDefault="00963FCA" w:rsidP="004208B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16/01/2019</w:t>
            </w:r>
          </w:p>
        </w:tc>
      </w:tr>
      <w:tr w:rsidR="00963FCA" w:rsidRPr="00A836A6" w:rsidTr="004208B9">
        <w:tc>
          <w:tcPr>
            <w:tcW w:w="1300" w:type="pct"/>
            <w:shd w:val="clear" w:color="auto" w:fill="F3F3F3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963FCA" w:rsidRPr="00E51895" w:rsidRDefault="00963FCA" w:rsidP="004208B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ASSISTENTE EM ADMINISTRAÇÃO</w:t>
            </w:r>
          </w:p>
        </w:tc>
      </w:tr>
      <w:tr w:rsidR="00963FCA" w:rsidRPr="00A836A6" w:rsidTr="004208B9">
        <w:tc>
          <w:tcPr>
            <w:tcW w:w="1300" w:type="pct"/>
            <w:shd w:val="clear" w:color="auto" w:fill="F3F3F3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963FCA" w:rsidRPr="00E51895" w:rsidRDefault="00963FCA" w:rsidP="004208B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ARII</w:t>
            </w:r>
          </w:p>
        </w:tc>
      </w:tr>
      <w:tr w:rsidR="00963FCA" w:rsidRPr="00A836A6" w:rsidTr="004208B9">
        <w:tc>
          <w:tcPr>
            <w:tcW w:w="1300" w:type="pct"/>
            <w:shd w:val="clear" w:color="auto" w:fill="F3F3F3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963FCA" w:rsidRPr="00A836A6" w:rsidTr="004208B9">
        <w:tc>
          <w:tcPr>
            <w:tcW w:w="1300" w:type="pct"/>
            <w:shd w:val="clear" w:color="auto" w:fill="F3F3F3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(X</w:t>
            </w:r>
            <w:r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>
              <w:rPr>
                <w:rFonts w:ascii="Arial" w:hAnsi="Arial" w:cs="Arial"/>
                <w:color w:val="000000"/>
                <w:sz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</w:rPr>
              <w:t>mês(</w:t>
            </w:r>
            <w:proofErr w:type="gramEnd"/>
            <w:r>
              <w:rPr>
                <w:rFonts w:ascii="Arial" w:hAnsi="Arial" w:cs="Arial"/>
                <w:color w:val="000000"/>
                <w:sz w:val="16"/>
              </w:rPr>
              <w:t xml:space="preserve">  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) 12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mês  (  ) 18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mês (  ) 24º mês  (  ) 30º mês</w:t>
            </w:r>
          </w:p>
        </w:tc>
        <w:tc>
          <w:tcPr>
            <w:tcW w:w="1207" w:type="pct"/>
            <w:gridSpan w:val="2"/>
          </w:tcPr>
          <w:p w:rsidR="00963FCA" w:rsidRPr="00A836A6" w:rsidRDefault="004C7E63" w:rsidP="004208B9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16/01/2019 A 15/07/2019</w:t>
            </w:r>
            <w:bookmarkStart w:id="0" w:name="_GoBack"/>
            <w:bookmarkEnd w:id="0"/>
          </w:p>
        </w:tc>
      </w:tr>
    </w:tbl>
    <w:p w:rsidR="00963FCA" w:rsidRPr="00A836A6" w:rsidRDefault="00963FCA" w:rsidP="00963FCA">
      <w:pPr>
        <w:jc w:val="both"/>
        <w:rPr>
          <w:rFonts w:ascii="Arial" w:hAnsi="Arial" w:cs="Arial"/>
          <w:color w:val="000000"/>
          <w:sz w:val="18"/>
        </w:rPr>
      </w:pPr>
    </w:p>
    <w:p w:rsidR="00963FCA" w:rsidRPr="00A836A6" w:rsidRDefault="00963FCA" w:rsidP="00963FCA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8"/>
        <w:gridCol w:w="1392"/>
        <w:gridCol w:w="1827"/>
        <w:gridCol w:w="1701"/>
        <w:gridCol w:w="1701"/>
      </w:tblGrid>
      <w:tr w:rsidR="00963FCA" w:rsidRPr="00A836A6" w:rsidTr="004208B9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963FCA" w:rsidRPr="00A836A6" w:rsidTr="004208B9">
        <w:tc>
          <w:tcPr>
            <w:tcW w:w="5000" w:type="pct"/>
            <w:gridSpan w:val="5"/>
            <w:shd w:val="clear" w:color="auto" w:fill="E0E0E0"/>
            <w:vAlign w:val="bottom"/>
          </w:tcPr>
          <w:p w:rsidR="00963FCA" w:rsidRPr="00A836A6" w:rsidRDefault="00963FCA" w:rsidP="004208B9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2.1 – </w:t>
            </w: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Assiduidade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proofErr w:type="gramEnd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963FCA" w:rsidRPr="00A836A6" w:rsidRDefault="00963FCA" w:rsidP="004208B9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963FCA" w:rsidRPr="00A836A6" w:rsidTr="004208B9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963FCA" w:rsidRPr="00A836A6" w:rsidTr="004208B9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963FCA" w:rsidRPr="00A836A6" w:rsidRDefault="00963FCA" w:rsidP="004208B9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963FCA" w:rsidRPr="00EB445B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 0 a 4 pontos )</w:t>
            </w:r>
          </w:p>
        </w:tc>
      </w:tr>
      <w:tr w:rsidR="00963FCA" w:rsidRPr="00A836A6" w:rsidTr="004208B9">
        <w:tc>
          <w:tcPr>
            <w:tcW w:w="1590" w:type="pct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963FCA" w:rsidRPr="00A836A6" w:rsidTr="004208B9">
        <w:tc>
          <w:tcPr>
            <w:tcW w:w="1590" w:type="pct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963FCA" w:rsidRPr="00A836A6" w:rsidTr="004208B9">
        <w:tc>
          <w:tcPr>
            <w:tcW w:w="1590" w:type="pct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963FCA" w:rsidRPr="00A836A6" w:rsidTr="004208B9">
        <w:tc>
          <w:tcPr>
            <w:tcW w:w="5000" w:type="pct"/>
            <w:gridSpan w:val="5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963FCA" w:rsidRPr="00A836A6" w:rsidRDefault="00963FCA" w:rsidP="00963FCA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8"/>
        <w:gridCol w:w="1392"/>
        <w:gridCol w:w="1827"/>
        <w:gridCol w:w="1701"/>
        <w:gridCol w:w="1701"/>
      </w:tblGrid>
      <w:tr w:rsidR="00963FCA" w:rsidRPr="00A836A6" w:rsidTr="004208B9">
        <w:tc>
          <w:tcPr>
            <w:tcW w:w="5000" w:type="pct"/>
            <w:gridSpan w:val="5"/>
            <w:shd w:val="clear" w:color="auto" w:fill="E0E0E0"/>
          </w:tcPr>
          <w:p w:rsidR="00963FCA" w:rsidRPr="00A836A6" w:rsidRDefault="00963FCA" w:rsidP="004208B9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963FCA" w:rsidRPr="00A836A6" w:rsidTr="004208B9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963FCA" w:rsidRPr="00A836A6" w:rsidTr="004208B9">
        <w:trPr>
          <w:cantSplit/>
        </w:trPr>
        <w:tc>
          <w:tcPr>
            <w:tcW w:w="1590" w:type="pct"/>
            <w:vMerge/>
            <w:shd w:val="clear" w:color="auto" w:fill="E0E0E0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963FCA" w:rsidRPr="00A836A6" w:rsidRDefault="00963FCA" w:rsidP="004208B9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963FCA" w:rsidRPr="00A836A6" w:rsidTr="004208B9">
        <w:tc>
          <w:tcPr>
            <w:tcW w:w="1590" w:type="pct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963FCA" w:rsidRPr="00A836A6" w:rsidTr="004208B9">
        <w:tc>
          <w:tcPr>
            <w:tcW w:w="1590" w:type="pct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963FCA" w:rsidRPr="00A836A6" w:rsidTr="004208B9">
        <w:tc>
          <w:tcPr>
            <w:tcW w:w="1590" w:type="pct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963FCA" w:rsidRPr="00A836A6" w:rsidTr="004208B9">
        <w:tc>
          <w:tcPr>
            <w:tcW w:w="5000" w:type="pct"/>
            <w:gridSpan w:val="5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963FCA" w:rsidRPr="00A836A6" w:rsidTr="004208B9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963FCA" w:rsidRPr="00A836A6" w:rsidRDefault="00963FCA" w:rsidP="004208B9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 xml:space="preserve">2.3 - </w:t>
            </w: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Iniciativa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</w:t>
            </w:r>
            <w:proofErr w:type="gramEnd"/>
            <w:r w:rsidRPr="00A836A6">
              <w:rPr>
                <w:rFonts w:ascii="Arial" w:hAnsi="Arial" w:cs="Arial"/>
                <w:color w:val="000000"/>
                <w:sz w:val="18"/>
              </w:rPr>
              <w:t>capacidade de visualizar situações e agir prontamente, apresentando sugestões para o aperfeiçoamento do serviço)</w:t>
            </w:r>
          </w:p>
        </w:tc>
      </w:tr>
      <w:tr w:rsidR="00963FCA" w:rsidRPr="00A836A6" w:rsidTr="004208B9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963FCA" w:rsidRPr="00A836A6" w:rsidTr="004208B9">
        <w:trPr>
          <w:cantSplit/>
        </w:trPr>
        <w:tc>
          <w:tcPr>
            <w:tcW w:w="1590" w:type="pct"/>
            <w:vMerge/>
            <w:shd w:val="clear" w:color="auto" w:fill="E0E0E0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963FCA" w:rsidRPr="00A836A6" w:rsidRDefault="00963FCA" w:rsidP="004208B9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963FCA" w:rsidRPr="00A836A6" w:rsidTr="004208B9">
        <w:tc>
          <w:tcPr>
            <w:tcW w:w="1590" w:type="pct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963FCA" w:rsidRPr="00A836A6" w:rsidTr="004208B9">
        <w:tc>
          <w:tcPr>
            <w:tcW w:w="1590" w:type="pct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963FCA" w:rsidRPr="00A836A6" w:rsidTr="004208B9">
        <w:tc>
          <w:tcPr>
            <w:tcW w:w="1590" w:type="pct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963FCA" w:rsidRPr="00A836A6" w:rsidTr="004208B9">
        <w:tc>
          <w:tcPr>
            <w:tcW w:w="5000" w:type="pct"/>
            <w:gridSpan w:val="5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963FCA" w:rsidRPr="00A836A6" w:rsidRDefault="00963FCA" w:rsidP="00963FCA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1555"/>
        <w:gridCol w:w="1842"/>
        <w:gridCol w:w="1701"/>
        <w:gridCol w:w="1701"/>
      </w:tblGrid>
      <w:tr w:rsidR="00963FCA" w:rsidRPr="00A836A6" w:rsidTr="004208B9">
        <w:tc>
          <w:tcPr>
            <w:tcW w:w="9709" w:type="dxa"/>
            <w:gridSpan w:val="5"/>
            <w:shd w:val="clear" w:color="auto" w:fill="D9D9D9"/>
          </w:tcPr>
          <w:p w:rsidR="00963FCA" w:rsidRPr="00A836A6" w:rsidRDefault="00963FCA" w:rsidP="004208B9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2.4 - </w:t>
            </w: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Responsabilidade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proofErr w:type="gramEnd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963FCA" w:rsidRPr="00A836A6" w:rsidTr="004208B9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963FCA" w:rsidRPr="00A836A6" w:rsidTr="004208B9">
        <w:trPr>
          <w:cantSplit/>
        </w:trPr>
        <w:tc>
          <w:tcPr>
            <w:tcW w:w="2910" w:type="dxa"/>
            <w:vMerge/>
            <w:shd w:val="clear" w:color="auto" w:fill="E0E0E0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963FCA" w:rsidRPr="00A836A6" w:rsidRDefault="00963FCA" w:rsidP="004208B9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963FCA" w:rsidRPr="00A836A6" w:rsidTr="004208B9">
        <w:tc>
          <w:tcPr>
            <w:tcW w:w="2910" w:type="dxa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963FCA" w:rsidRPr="00A836A6" w:rsidRDefault="00963FCA" w:rsidP="004208B9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963FCA" w:rsidRPr="00A836A6" w:rsidRDefault="00963FCA" w:rsidP="004208B9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963FCA" w:rsidRPr="00A836A6" w:rsidRDefault="00963FCA" w:rsidP="004208B9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963FCA" w:rsidRPr="00A836A6" w:rsidRDefault="00963FCA" w:rsidP="004208B9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963FCA" w:rsidRPr="00A836A6" w:rsidRDefault="00963FCA" w:rsidP="004208B9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963FCA" w:rsidRPr="00A836A6" w:rsidTr="004208B9">
        <w:tc>
          <w:tcPr>
            <w:tcW w:w="2910" w:type="dxa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963FCA" w:rsidRPr="00A836A6" w:rsidRDefault="00963FCA" w:rsidP="004208B9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963FCA" w:rsidRPr="00A836A6" w:rsidRDefault="00963FCA" w:rsidP="004208B9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963FCA" w:rsidRPr="00A836A6" w:rsidRDefault="00963FCA" w:rsidP="004208B9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963FCA" w:rsidRPr="00A836A6" w:rsidRDefault="00963FCA" w:rsidP="004208B9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963FCA" w:rsidRPr="00A836A6" w:rsidTr="004208B9">
        <w:tc>
          <w:tcPr>
            <w:tcW w:w="2910" w:type="dxa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:rsidR="00963FCA" w:rsidRPr="00A836A6" w:rsidRDefault="00963FCA" w:rsidP="004208B9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963FCA" w:rsidRPr="00A836A6" w:rsidRDefault="00963FCA" w:rsidP="004208B9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963FCA" w:rsidRPr="00A836A6" w:rsidRDefault="00963FCA" w:rsidP="004208B9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963FCA" w:rsidRPr="00A836A6" w:rsidRDefault="00963FCA" w:rsidP="004208B9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963FCA" w:rsidRPr="00A836A6" w:rsidTr="004208B9">
        <w:trPr>
          <w:trHeight w:val="803"/>
        </w:trPr>
        <w:tc>
          <w:tcPr>
            <w:tcW w:w="9709" w:type="dxa"/>
            <w:gridSpan w:val="5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963FCA" w:rsidRDefault="00963FCA" w:rsidP="00963FCA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1555"/>
        <w:gridCol w:w="1842"/>
        <w:gridCol w:w="1701"/>
        <w:gridCol w:w="1701"/>
      </w:tblGrid>
      <w:tr w:rsidR="00963FCA" w:rsidRPr="00A836A6" w:rsidTr="004208B9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963FCA" w:rsidRPr="00A836A6" w:rsidRDefault="00963FCA" w:rsidP="004208B9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2.5 - </w:t>
            </w: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Produtividade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proofErr w:type="gramEnd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963FCA" w:rsidRPr="00A836A6" w:rsidTr="004208B9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963FCA" w:rsidRPr="00A836A6" w:rsidTr="004208B9">
        <w:trPr>
          <w:cantSplit/>
        </w:trPr>
        <w:tc>
          <w:tcPr>
            <w:tcW w:w="2910" w:type="dxa"/>
            <w:vMerge/>
            <w:shd w:val="clear" w:color="auto" w:fill="E0E0E0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963FCA" w:rsidRPr="00A836A6" w:rsidRDefault="00963FCA" w:rsidP="004208B9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963FCA" w:rsidRPr="00A836A6" w:rsidRDefault="00963FCA" w:rsidP="004208B9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963FCA" w:rsidRPr="00A836A6" w:rsidTr="004208B9">
        <w:tc>
          <w:tcPr>
            <w:tcW w:w="2910" w:type="dxa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963FCA" w:rsidRPr="00A836A6" w:rsidRDefault="00963FCA" w:rsidP="004208B9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963FCA" w:rsidRPr="00A836A6" w:rsidRDefault="00963FCA" w:rsidP="004208B9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963FCA" w:rsidRPr="00A836A6" w:rsidRDefault="00963FCA" w:rsidP="004208B9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963FCA" w:rsidRPr="00A836A6" w:rsidRDefault="00963FCA" w:rsidP="004208B9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963FCA" w:rsidRPr="00A836A6" w:rsidTr="004208B9">
        <w:tc>
          <w:tcPr>
            <w:tcW w:w="2910" w:type="dxa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963FCA" w:rsidRPr="00A836A6" w:rsidRDefault="00963FCA" w:rsidP="004208B9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963FCA" w:rsidRPr="00A836A6" w:rsidRDefault="00963FCA" w:rsidP="004208B9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963FCA" w:rsidRPr="00A836A6" w:rsidRDefault="00963FCA" w:rsidP="004208B9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963FCA" w:rsidRPr="00A836A6" w:rsidRDefault="00963FCA" w:rsidP="004208B9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963FCA" w:rsidRPr="00A836A6" w:rsidTr="004208B9">
        <w:tc>
          <w:tcPr>
            <w:tcW w:w="2910" w:type="dxa"/>
          </w:tcPr>
          <w:p w:rsidR="00963FCA" w:rsidRPr="00A836A6" w:rsidRDefault="00963FCA" w:rsidP="004208B9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963FCA" w:rsidRPr="00A836A6" w:rsidRDefault="00963FCA" w:rsidP="004208B9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963FCA" w:rsidRPr="00A836A6" w:rsidRDefault="00963FCA" w:rsidP="004208B9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963FCA" w:rsidRPr="00A836A6" w:rsidRDefault="00963FCA" w:rsidP="004208B9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963FCA" w:rsidRPr="00A836A6" w:rsidRDefault="00963FCA" w:rsidP="004208B9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963FCA" w:rsidRPr="00ED1269" w:rsidTr="004208B9">
        <w:trPr>
          <w:trHeight w:val="1026"/>
        </w:trPr>
        <w:tc>
          <w:tcPr>
            <w:tcW w:w="9709" w:type="dxa"/>
            <w:gridSpan w:val="5"/>
          </w:tcPr>
          <w:p w:rsidR="00963FCA" w:rsidRPr="00ED1269" w:rsidRDefault="00963FCA" w:rsidP="004208B9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963FCA" w:rsidRPr="00ED1269" w:rsidRDefault="00963FCA" w:rsidP="004208B9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963FCA" w:rsidRPr="00ED1269" w:rsidRDefault="00963FCA" w:rsidP="004208B9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963FCA" w:rsidRDefault="00963FCA" w:rsidP="004208B9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963FCA" w:rsidRPr="00ED1269" w:rsidRDefault="00963FCA" w:rsidP="004208B9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9"/>
        <w:gridCol w:w="5390"/>
      </w:tblGrid>
      <w:tr w:rsidR="00963FCA" w:rsidRPr="00ED1269" w:rsidTr="004208B9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963FCA" w:rsidRPr="00ED1269" w:rsidRDefault="00963FCA" w:rsidP="004208B9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963FCA" w:rsidRPr="00ED1269" w:rsidTr="004208B9">
        <w:trPr>
          <w:cantSplit/>
          <w:trHeight w:val="354"/>
        </w:trPr>
        <w:tc>
          <w:tcPr>
            <w:tcW w:w="9709" w:type="dxa"/>
            <w:gridSpan w:val="2"/>
          </w:tcPr>
          <w:p w:rsidR="00963FCA" w:rsidRPr="00ED1269" w:rsidRDefault="00963FCA" w:rsidP="004208B9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963FCA" w:rsidRPr="00ED1269" w:rsidTr="004208B9">
        <w:trPr>
          <w:cantSplit/>
          <w:trHeight w:val="538"/>
        </w:trPr>
        <w:tc>
          <w:tcPr>
            <w:tcW w:w="4319" w:type="dxa"/>
          </w:tcPr>
          <w:p w:rsidR="00963FCA" w:rsidRDefault="00963FCA" w:rsidP="004208B9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963FCA" w:rsidRPr="00ED1269" w:rsidRDefault="00963FCA" w:rsidP="004208B9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963FCA" w:rsidRPr="00ED1269" w:rsidRDefault="00963FCA" w:rsidP="004208B9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963FCA" w:rsidRPr="00ED1269" w:rsidRDefault="00963FCA" w:rsidP="004208B9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963FCA" w:rsidRPr="00ED1269" w:rsidRDefault="00963FCA" w:rsidP="004208B9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963FCA" w:rsidRDefault="00963FCA" w:rsidP="004208B9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963FCA" w:rsidRPr="00ED1269" w:rsidRDefault="00963FCA" w:rsidP="004208B9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963FCA" w:rsidRPr="00ED1269" w:rsidRDefault="00963FCA" w:rsidP="004208B9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963FCA" w:rsidRPr="00ED1269" w:rsidRDefault="00963FCA" w:rsidP="004208B9">
            <w:pPr>
              <w:pStyle w:val="Cabealho"/>
              <w:rPr>
                <w:rFonts w:ascii="Arial" w:hAnsi="Arial" w:cs="Arial"/>
                <w:bCs/>
                <w:sz w:val="18"/>
              </w:rPr>
            </w:pPr>
          </w:p>
          <w:p w:rsidR="00963FCA" w:rsidRPr="00ED1269" w:rsidRDefault="00963FCA" w:rsidP="004208B9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E04BCC" w:rsidRPr="00792543" w:rsidRDefault="00E04BCC" w:rsidP="00E04BCC">
      <w:pPr>
        <w:rPr>
          <w:vanish/>
        </w:rPr>
      </w:pPr>
    </w:p>
    <w:p w:rsidR="00E04BCC" w:rsidRPr="00792543" w:rsidRDefault="00E04BCC" w:rsidP="00E04BCC">
      <w:pPr>
        <w:rPr>
          <w:vanish/>
        </w:rPr>
      </w:pPr>
    </w:p>
    <w:p w:rsidR="00825CD7" w:rsidRPr="00792543" w:rsidRDefault="00825CD7" w:rsidP="00825CD7">
      <w:pPr>
        <w:rPr>
          <w:vanish/>
        </w:rPr>
      </w:pPr>
    </w:p>
    <w:p w:rsidR="00825CD7" w:rsidRPr="00792543" w:rsidRDefault="00825CD7" w:rsidP="00825CD7">
      <w:pPr>
        <w:rPr>
          <w:vanish/>
        </w:rPr>
      </w:pPr>
    </w:p>
    <w:p w:rsidR="00A3226E" w:rsidRPr="00792543" w:rsidRDefault="00A3226E" w:rsidP="00A3226E">
      <w:pPr>
        <w:rPr>
          <w:vanish/>
        </w:rPr>
      </w:pP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default" r:id="rId8"/>
      <w:footerReference w:type="default" r:id="rId9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4DA" w:rsidRDefault="00E314DA" w:rsidP="00A10C8B">
      <w:r>
        <w:separator/>
      </w:r>
    </w:p>
  </w:endnote>
  <w:endnote w:type="continuationSeparator" w:id="0">
    <w:p w:rsidR="00E314DA" w:rsidRDefault="00E314DA" w:rsidP="00A10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4DA" w:rsidRDefault="00E314DA" w:rsidP="00A10C8B">
      <w:r>
        <w:separator/>
      </w:r>
    </w:p>
  </w:footnote>
  <w:footnote w:type="continuationSeparator" w:id="0">
    <w:p w:rsidR="00E314DA" w:rsidRDefault="00E314DA" w:rsidP="00A10C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3C1" w:rsidRDefault="004C7E63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17617022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3196"/>
    <w:rsid w:val="000840E7"/>
    <w:rsid w:val="00084799"/>
    <w:rsid w:val="0009115A"/>
    <w:rsid w:val="00092BA2"/>
    <w:rsid w:val="00094AB9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6889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0902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1ABD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540E"/>
    <w:rsid w:val="00127A2D"/>
    <w:rsid w:val="00134BDB"/>
    <w:rsid w:val="00134C75"/>
    <w:rsid w:val="00135273"/>
    <w:rsid w:val="00135CF6"/>
    <w:rsid w:val="001400FC"/>
    <w:rsid w:val="00147BC8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5FFA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80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0DFC"/>
    <w:rsid w:val="002911FF"/>
    <w:rsid w:val="00291508"/>
    <w:rsid w:val="002938DA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934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47BF1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51E1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19AD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73B"/>
    <w:rsid w:val="00464CF8"/>
    <w:rsid w:val="00465130"/>
    <w:rsid w:val="00465414"/>
    <w:rsid w:val="004733BD"/>
    <w:rsid w:val="00476444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B1B1A"/>
    <w:rsid w:val="004C00B7"/>
    <w:rsid w:val="004C04F1"/>
    <w:rsid w:val="004C0679"/>
    <w:rsid w:val="004C0F6C"/>
    <w:rsid w:val="004C1EAD"/>
    <w:rsid w:val="004C230C"/>
    <w:rsid w:val="004C2616"/>
    <w:rsid w:val="004C4DFB"/>
    <w:rsid w:val="004C5E25"/>
    <w:rsid w:val="004C7E63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35EB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5A09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26C"/>
    <w:rsid w:val="005966BA"/>
    <w:rsid w:val="00596BEF"/>
    <w:rsid w:val="005A0141"/>
    <w:rsid w:val="005A2333"/>
    <w:rsid w:val="005A27AC"/>
    <w:rsid w:val="005B0018"/>
    <w:rsid w:val="005B078A"/>
    <w:rsid w:val="005B18DE"/>
    <w:rsid w:val="005B5496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261AD"/>
    <w:rsid w:val="00631259"/>
    <w:rsid w:val="00637275"/>
    <w:rsid w:val="0064760E"/>
    <w:rsid w:val="00652907"/>
    <w:rsid w:val="006558B5"/>
    <w:rsid w:val="00661FC6"/>
    <w:rsid w:val="0066289F"/>
    <w:rsid w:val="00663083"/>
    <w:rsid w:val="006770A1"/>
    <w:rsid w:val="00684D0A"/>
    <w:rsid w:val="00685933"/>
    <w:rsid w:val="00690B4F"/>
    <w:rsid w:val="00694D49"/>
    <w:rsid w:val="00695C0D"/>
    <w:rsid w:val="00697CA8"/>
    <w:rsid w:val="006A063A"/>
    <w:rsid w:val="006A1C69"/>
    <w:rsid w:val="006A2492"/>
    <w:rsid w:val="006A41DC"/>
    <w:rsid w:val="006A693B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564D"/>
    <w:rsid w:val="006D74B1"/>
    <w:rsid w:val="006E1E08"/>
    <w:rsid w:val="006E2D82"/>
    <w:rsid w:val="006E30CB"/>
    <w:rsid w:val="006E6DCE"/>
    <w:rsid w:val="006F24E9"/>
    <w:rsid w:val="006F2886"/>
    <w:rsid w:val="006F397F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128C"/>
    <w:rsid w:val="00732903"/>
    <w:rsid w:val="00732FA7"/>
    <w:rsid w:val="007344CB"/>
    <w:rsid w:val="007442CB"/>
    <w:rsid w:val="00744728"/>
    <w:rsid w:val="00744BC7"/>
    <w:rsid w:val="0074560C"/>
    <w:rsid w:val="00747699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F1548"/>
    <w:rsid w:val="007F574E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5CD7"/>
    <w:rsid w:val="00826893"/>
    <w:rsid w:val="008274F5"/>
    <w:rsid w:val="008302D3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4C71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A7864"/>
    <w:rsid w:val="008B3028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63FCA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2F1F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26A2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0C7D"/>
    <w:rsid w:val="00AA26ED"/>
    <w:rsid w:val="00AA3200"/>
    <w:rsid w:val="00AA51C5"/>
    <w:rsid w:val="00AA5600"/>
    <w:rsid w:val="00AA6961"/>
    <w:rsid w:val="00AA7D34"/>
    <w:rsid w:val="00AB424B"/>
    <w:rsid w:val="00AB4F6C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165A"/>
    <w:rsid w:val="00B43AF2"/>
    <w:rsid w:val="00B4537B"/>
    <w:rsid w:val="00B46A43"/>
    <w:rsid w:val="00B47797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5FCB"/>
    <w:rsid w:val="00B776FA"/>
    <w:rsid w:val="00B806DA"/>
    <w:rsid w:val="00B84A6C"/>
    <w:rsid w:val="00B85A12"/>
    <w:rsid w:val="00B8710F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D7EEB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9AE"/>
    <w:rsid w:val="00C41BA2"/>
    <w:rsid w:val="00C41FEC"/>
    <w:rsid w:val="00C43908"/>
    <w:rsid w:val="00C52230"/>
    <w:rsid w:val="00C54441"/>
    <w:rsid w:val="00C6270D"/>
    <w:rsid w:val="00C63626"/>
    <w:rsid w:val="00C63CA9"/>
    <w:rsid w:val="00C63CD3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60AD"/>
    <w:rsid w:val="00C879DC"/>
    <w:rsid w:val="00C945B5"/>
    <w:rsid w:val="00C977A5"/>
    <w:rsid w:val="00CA110F"/>
    <w:rsid w:val="00CA567C"/>
    <w:rsid w:val="00CB031E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4AD0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912"/>
    <w:rsid w:val="00D51DE7"/>
    <w:rsid w:val="00D52792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07B3"/>
    <w:rsid w:val="00DA24B0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4BCC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767F9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B7E80"/>
    <w:rsid w:val="00EC1ADC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2D92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0A20"/>
    <w:rsid w:val="00F71008"/>
    <w:rsid w:val="00F7335E"/>
    <w:rsid w:val="00F734EF"/>
    <w:rsid w:val="00F740DE"/>
    <w:rsid w:val="00F74432"/>
    <w:rsid w:val="00F81109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1623</Words>
  <Characters>9304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10906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CAC_AR</cp:lastModifiedBy>
  <cp:revision>6</cp:revision>
  <cp:lastPrinted>2017-02-08T14:28:00Z</cp:lastPrinted>
  <dcterms:created xsi:type="dcterms:W3CDTF">2019-04-24T15:32:00Z</dcterms:created>
  <dcterms:modified xsi:type="dcterms:W3CDTF">2019-04-24T17:17:00Z</dcterms:modified>
</cp:coreProperties>
</file>