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Pr="00792543" w:rsidRDefault="00A3226E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0971EA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KELLY DO CARMO BRITO DA SILVA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0971EA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2375123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0971EA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15/03/2017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0971EA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0971EA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ICSEZ/PARINTINS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0971EA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COORDENAÇÃO ACADÊMICA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174C1B" w:rsidRDefault="000971EA" w:rsidP="006D63E9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1B791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6D63E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1B791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gramEnd"/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8258E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68011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</w:t>
            </w:r>
            <w:r w:rsidR="008258E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18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</w:t>
            </w:r>
            <w:r w:rsidR="006D63E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) 24º mês   ( </w:t>
            </w:r>
            <w:r w:rsidR="006D63E9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) 30º mês</w:t>
            </w:r>
          </w:p>
        </w:tc>
        <w:tc>
          <w:tcPr>
            <w:tcW w:w="1190" w:type="pct"/>
            <w:gridSpan w:val="2"/>
          </w:tcPr>
          <w:p w:rsidR="00A3226E" w:rsidRPr="00A935C7" w:rsidRDefault="001B7917" w:rsidP="006D63E9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15/0</w:t>
            </w:r>
            <w:r w:rsidR="006D63E9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6D63E9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a 14/0</w:t>
            </w:r>
            <w:r w:rsidR="006D63E9">
              <w:rPr>
                <w:rFonts w:ascii="Arial" w:hAnsi="Arial" w:cs="Arial"/>
                <w:sz w:val="18"/>
                <w:szCs w:val="18"/>
              </w:rPr>
              <w:t>9</w:t>
            </w:r>
            <w:r w:rsidR="000971EA">
              <w:rPr>
                <w:rFonts w:ascii="Arial" w:hAnsi="Arial" w:cs="Arial"/>
                <w:sz w:val="18"/>
                <w:szCs w:val="18"/>
              </w:rPr>
              <w:t>/201</w:t>
            </w:r>
            <w:r w:rsidR="00BF163E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0971EA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HUGO MONTIEL MARTINS CUNHA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0971EA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1965492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  <w:proofErr w:type="gramEnd"/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6B58CB">
        <w:trPr>
          <w:cantSplit/>
          <w:trHeight w:val="1231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</w:t>
            </w:r>
            <w:proofErr w:type="gramStart"/>
            <w:r w:rsidRPr="00406232">
              <w:rPr>
                <w:rFonts w:ascii="Arial" w:hAnsi="Arial" w:cs="Arial"/>
                <w:b/>
                <w:sz w:val="16"/>
                <w:szCs w:val="16"/>
              </w:rPr>
              <w:t>)</w:t>
            </w:r>
            <w:proofErr w:type="gramEnd"/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</w:t>
            </w:r>
            <w:proofErr w:type="gramStart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proofErr w:type="gramEnd"/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ADAPTAÇÃO (capacidade de </w:t>
            </w:r>
            <w:proofErr w:type="gramStart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adaptar-se</w:t>
            </w:r>
            <w:proofErr w:type="gramEnd"/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</w:t>
            </w:r>
            <w:proofErr w:type="gramStart"/>
            <w:r w:rsidRPr="00406232">
              <w:rPr>
                <w:rFonts w:ascii="Arial" w:hAnsi="Arial" w:cs="Arial"/>
                <w:b/>
                <w:sz w:val="16"/>
                <w:szCs w:val="16"/>
              </w:rPr>
              <w:t>)</w:t>
            </w:r>
            <w:proofErr w:type="gramEnd"/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A3226E" w:rsidRPr="00406C57" w:rsidRDefault="00A3226E" w:rsidP="00A3226E">
      <w:pPr>
        <w:pStyle w:val="Corpodetexto2"/>
        <w:spacing w:line="360" w:lineRule="auto"/>
        <w:rPr>
          <w:i/>
          <w:sz w:val="20"/>
          <w:szCs w:val="20"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180AED" w:rsidRPr="00A67403" w:rsidRDefault="00180AED" w:rsidP="00180AED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DA" w:rsidRDefault="00E314DA" w:rsidP="00A10C8B">
      <w:r>
        <w:separator/>
      </w:r>
    </w:p>
  </w:endnote>
  <w:endnote w:type="continuationSeparator" w:id="0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DA" w:rsidRDefault="00E314DA" w:rsidP="00A10C8B">
      <w:r>
        <w:separator/>
      </w:r>
    </w:p>
  </w:footnote>
  <w:footnote w:type="continuationSeparator" w:id="0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3D0D99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3D0D9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17605671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971EA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3E6E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67ACE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B791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0D99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0793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0116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63E9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A564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58EC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03B5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028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63E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4C75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6</cp:revision>
  <cp:lastPrinted>2017-02-08T14:28:00Z</cp:lastPrinted>
  <dcterms:created xsi:type="dcterms:W3CDTF">2018-05-14T16:11:00Z</dcterms:created>
  <dcterms:modified xsi:type="dcterms:W3CDTF">2019-04-24T14:07:00Z</dcterms:modified>
</cp:coreProperties>
</file>