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ARACELY PERES OSPINA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2381694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INC/BC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04385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COMISSÃO PERMANTE DE LICITAÇÃO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043851" w:rsidP="00BE0442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C376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441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C376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A6169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5B6A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723A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BE044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24º mês   ( </w:t>
            </w:r>
            <w:r w:rsidR="00BE0442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30º mês</w:t>
            </w:r>
          </w:p>
        </w:tc>
        <w:tc>
          <w:tcPr>
            <w:tcW w:w="1190" w:type="pct"/>
            <w:gridSpan w:val="2"/>
          </w:tcPr>
          <w:p w:rsidR="00A3226E" w:rsidRPr="00A935C7" w:rsidRDefault="00043851" w:rsidP="00BE0442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</w:t>
            </w:r>
            <w:r w:rsidR="00BE044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BE044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29/0</w:t>
            </w:r>
            <w:r w:rsidR="00BE044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723A62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04385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043851">
              <w:rPr>
                <w:rFonts w:ascii="Arial" w:hAnsi="Arial" w:cs="Arial"/>
                <w:sz w:val="18"/>
                <w:szCs w:val="18"/>
              </w:rPr>
              <w:t>NEISOMAR OLÍMPIO LIMA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04385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1570347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BE0442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DE4ECE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DE4EC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7599853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3851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1061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220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085A"/>
    <w:rsid w:val="003815FD"/>
    <w:rsid w:val="00382989"/>
    <w:rsid w:val="0038456F"/>
    <w:rsid w:val="00384871"/>
    <w:rsid w:val="003848D7"/>
    <w:rsid w:val="00385644"/>
    <w:rsid w:val="00391D15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178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B6A54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3A62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3EBF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69B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04232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0442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69D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4ECE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10</cp:revision>
  <cp:lastPrinted>2017-02-08T14:28:00Z</cp:lastPrinted>
  <dcterms:created xsi:type="dcterms:W3CDTF">2017-05-29T17:21:00Z</dcterms:created>
  <dcterms:modified xsi:type="dcterms:W3CDTF">2019-04-24T12:31:00Z</dcterms:modified>
</cp:coreProperties>
</file>