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A54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FERNANDA RODRIGUES DE LIMA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A54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2387705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1A54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1A54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ARQUEÓLOGO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A54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1A54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ARQUEOLOGIA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1A54BD" w:rsidP="00AE09D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612A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325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612A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070D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0325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70D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AE09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AE09D3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5B771E" w:rsidP="00FF0E3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</w:t>
            </w:r>
            <w:r w:rsidR="00FF0E31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F0E3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11/</w:t>
            </w:r>
            <w:r w:rsidR="00FF0E31">
              <w:rPr>
                <w:rFonts w:ascii="Arial" w:hAnsi="Arial" w:cs="Arial"/>
                <w:sz w:val="18"/>
                <w:szCs w:val="18"/>
              </w:rPr>
              <w:t>10</w:t>
            </w:r>
            <w:r w:rsidR="001A54BD">
              <w:rPr>
                <w:rFonts w:ascii="Arial" w:hAnsi="Arial" w:cs="Arial"/>
                <w:sz w:val="18"/>
                <w:szCs w:val="18"/>
              </w:rPr>
              <w:t>/201</w:t>
            </w:r>
            <w:r w:rsidR="009D470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A54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1A54BD">
              <w:rPr>
                <w:rFonts w:ascii="Arial" w:hAnsi="Arial" w:cs="Arial"/>
                <w:sz w:val="18"/>
                <w:szCs w:val="18"/>
              </w:rPr>
              <w:t>KAREM TELES FREITAS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1A54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1559031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E2FA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E2FA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92000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25CD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0DC9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4BD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09BE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4EB4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2FAE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B771E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07444"/>
    <w:rsid w:val="00612854"/>
    <w:rsid w:val="00612987"/>
    <w:rsid w:val="00612AA1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27F1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470D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09D3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26CEB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0E31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2017-06-06T12:40:00Z</dcterms:created>
  <dcterms:modified xsi:type="dcterms:W3CDTF">2019-04-16T15:40:00Z</dcterms:modified>
</cp:coreProperties>
</file>