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D47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568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72E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F72E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36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AF1D17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E6348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15/05/2019 a 14/11</w:t>
            </w:r>
            <w:r w:rsidR="0050109B">
              <w:rPr>
                <w:rFonts w:ascii="Arial" w:hAnsi="Arial" w:cs="Arial"/>
                <w:sz w:val="18"/>
                <w:szCs w:val="18"/>
              </w:rPr>
              <w:t>/201</w:t>
            </w:r>
            <w:r w:rsidR="00A144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A72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LUCIA QUEIROZ DE ASSIS GALOTTA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B42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400709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2B10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DB5BC6" w:rsidRPr="009222AE">
                <w:rPr>
                  <w:rStyle w:val="Hyperlink"/>
                  <w:rFonts w:ascii="Arial" w:hAnsi="Arial" w:cs="Arial"/>
                  <w:sz w:val="18"/>
                  <w:szCs w:val="18"/>
                </w:rPr>
                <w:t>anagalotta@ufam.edu.br</w:t>
              </w:r>
            </w:hyperlink>
            <w:r w:rsidR="00DB5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B106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B106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56669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25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06B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09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0D6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71E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5CC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8C2"/>
    <w:rsid w:val="00766E2D"/>
    <w:rsid w:val="00770326"/>
    <w:rsid w:val="0077144F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20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4D4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44F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234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D17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348"/>
    <w:rsid w:val="00BE7690"/>
    <w:rsid w:val="00BF1A82"/>
    <w:rsid w:val="00BF1E34"/>
    <w:rsid w:val="00BF1F08"/>
    <w:rsid w:val="00BF22C8"/>
    <w:rsid w:val="00BF330D"/>
    <w:rsid w:val="00BF72E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5BC6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BFC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6673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B5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galotta@ufa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2019-04-12T13:31:00Z</dcterms:created>
  <dcterms:modified xsi:type="dcterms:W3CDTF">2019-04-12T13:32:00Z</dcterms:modified>
</cp:coreProperties>
</file>