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B7E80" w:rsidRPr="00522F5C" w:rsidRDefault="00EB7E80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EB7E8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85E40" w:rsidRPr="00585E40">
        <w:rPr>
          <w:rFonts w:ascii="Arial" w:hAnsi="Arial" w:cs="Arial"/>
          <w:b/>
          <w:bCs/>
          <w:color w:val="000000"/>
          <w:sz w:val="22"/>
          <w:szCs w:val="22"/>
        </w:rPr>
        <w:t>MARISA DUTRA GADELHA MAIA</w:t>
      </w:r>
    </w:p>
    <w:p w:rsidR="00EB7E80" w:rsidRDefault="00EB7E80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175FFA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7442CB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6F446B" w:rsidP="00A721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ADRIANO VITOR GONÇALVES TRINDADE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6F446B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2376130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6F446B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15/03/2017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6F446B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OP. DE EST. TRAT. DE AGUA 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ESGOTO</w:t>
            </w:r>
            <w:proofErr w:type="gramEnd"/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6F446B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PREFEITURA DO CAMPUS UNIVERSITARIO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6F446B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DEPARTAMENTO DE MANUTENÇÃO E INFRAESTRUTURA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585E40" w:rsidP="00337BC6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 xml:space="preserve">(  </w:t>
            </w:r>
            <w:r w:rsidR="005D7058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End"/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mês  (</w:t>
            </w:r>
            <w:r w:rsidR="00D8734D">
              <w:rPr>
                <w:rFonts w:ascii="Arial" w:hAnsi="Arial" w:cs="Arial"/>
                <w:color w:val="000000"/>
                <w:sz w:val="16"/>
              </w:rPr>
              <w:t xml:space="preserve">  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</w:t>
            </w:r>
            <w:r w:rsidR="001E124B">
              <w:rPr>
                <w:rFonts w:ascii="Arial" w:hAnsi="Arial" w:cs="Arial"/>
                <w:color w:val="000000"/>
                <w:sz w:val="16"/>
              </w:rPr>
              <w:t>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>) 30º mês</w:t>
            </w:r>
          </w:p>
        </w:tc>
        <w:tc>
          <w:tcPr>
            <w:tcW w:w="1207" w:type="pct"/>
            <w:gridSpan w:val="2"/>
          </w:tcPr>
          <w:p w:rsidR="007442CB" w:rsidRPr="00A836A6" w:rsidRDefault="00585E40" w:rsidP="001E124B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15/0</w:t>
            </w:r>
            <w:r w:rsidR="001E124B">
              <w:rPr>
                <w:rFonts w:ascii="Arial" w:hAnsi="Arial" w:cs="Arial"/>
                <w:sz w:val="18"/>
                <w:szCs w:val="18"/>
              </w:rPr>
              <w:t>3</w:t>
            </w:r>
            <w:r w:rsidR="006F446B">
              <w:rPr>
                <w:rFonts w:ascii="Arial" w:hAnsi="Arial" w:cs="Arial"/>
                <w:sz w:val="18"/>
                <w:szCs w:val="18"/>
              </w:rPr>
              <w:t>/201</w:t>
            </w:r>
            <w:r w:rsidR="001E124B">
              <w:rPr>
                <w:rFonts w:ascii="Arial" w:hAnsi="Arial" w:cs="Arial"/>
                <w:sz w:val="18"/>
                <w:szCs w:val="18"/>
              </w:rPr>
              <w:t>9</w:t>
            </w:r>
            <w:r w:rsidR="006F446B">
              <w:rPr>
                <w:rFonts w:ascii="Arial" w:hAnsi="Arial" w:cs="Arial"/>
                <w:sz w:val="18"/>
                <w:szCs w:val="18"/>
              </w:rPr>
              <w:t xml:space="preserve"> a </w:t>
            </w:r>
            <w:r>
              <w:rPr>
                <w:rFonts w:ascii="Arial" w:hAnsi="Arial" w:cs="Arial"/>
                <w:sz w:val="18"/>
                <w:szCs w:val="18"/>
              </w:rPr>
              <w:t>14/0</w:t>
            </w:r>
            <w:r w:rsidR="001E124B">
              <w:rPr>
                <w:rFonts w:ascii="Arial" w:hAnsi="Arial" w:cs="Arial"/>
                <w:sz w:val="18"/>
                <w:szCs w:val="18"/>
              </w:rPr>
              <w:t>9</w:t>
            </w:r>
            <w:r w:rsidR="006F446B">
              <w:rPr>
                <w:rFonts w:ascii="Arial" w:hAnsi="Arial" w:cs="Arial"/>
                <w:sz w:val="18"/>
                <w:szCs w:val="18"/>
              </w:rPr>
              <w:t>/201</w:t>
            </w:r>
            <w:r w:rsidR="00EF3AEB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</w:t>
            </w:r>
            <w:proofErr w:type="gramStart"/>
            <w:r w:rsidRPr="00A836A6">
              <w:rPr>
                <w:rFonts w:ascii="Arial" w:hAnsi="Arial" w:cs="Arial"/>
                <w:color w:val="000000"/>
                <w:sz w:val="18"/>
              </w:rPr>
              <w:t>)</w:t>
            </w:r>
            <w:proofErr w:type="gramEnd"/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6F446B" w:rsidRDefault="006F446B" w:rsidP="006F446B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6F446B" w:rsidRDefault="006F446B" w:rsidP="006F446B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6F446B" w:rsidRDefault="006F446B" w:rsidP="006F446B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6F446B" w:rsidRPr="00522F5C" w:rsidRDefault="006F446B" w:rsidP="006F446B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6F446B" w:rsidRDefault="006F446B" w:rsidP="006F446B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Tutor</w:t>
      </w:r>
      <w:r w:rsidR="0041229A">
        <w:rPr>
          <w:rFonts w:ascii="Arial" w:hAnsi="Arial" w:cs="Arial"/>
          <w:b/>
          <w:bCs/>
          <w:color w:val="000000"/>
          <w:sz w:val="22"/>
          <w:szCs w:val="22"/>
        </w:rPr>
        <w:t>/Avaliador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252F7A" w:rsidRPr="00252F7A">
        <w:rPr>
          <w:rFonts w:ascii="Arial" w:hAnsi="Arial" w:cs="Arial"/>
          <w:b/>
          <w:bCs/>
          <w:color w:val="000000"/>
          <w:sz w:val="22"/>
          <w:szCs w:val="22"/>
        </w:rPr>
        <w:t>MARCUS PAULO MARQUES DE SOUZA</w:t>
      </w:r>
    </w:p>
    <w:p w:rsidR="006F446B" w:rsidRDefault="006F446B" w:rsidP="006F446B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F446B" w:rsidRPr="00A836A6" w:rsidRDefault="006F446B" w:rsidP="006F446B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6F446B" w:rsidRPr="00A836A6" w:rsidRDefault="006F446B" w:rsidP="006F446B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6F446B" w:rsidRPr="00A836A6" w:rsidRDefault="006F446B" w:rsidP="006F446B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6F446B" w:rsidRPr="00A836A6" w:rsidTr="00401A3F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6F446B" w:rsidRPr="00A836A6" w:rsidTr="00401A3F">
        <w:tc>
          <w:tcPr>
            <w:tcW w:w="1300" w:type="pct"/>
            <w:shd w:val="clear" w:color="auto" w:fill="F3F3F3"/>
          </w:tcPr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6F446B" w:rsidRPr="00A72118" w:rsidRDefault="006F446B" w:rsidP="00401A3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ADRIANO VITOR GONÇALVES TRINDADE</w:t>
            </w:r>
          </w:p>
        </w:tc>
      </w:tr>
      <w:tr w:rsidR="006F446B" w:rsidRPr="00A836A6" w:rsidTr="00401A3F">
        <w:tc>
          <w:tcPr>
            <w:tcW w:w="1300" w:type="pct"/>
            <w:shd w:val="clear" w:color="auto" w:fill="F3F3F3"/>
          </w:tcPr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6F446B" w:rsidRPr="00E51895" w:rsidRDefault="006F446B" w:rsidP="00401A3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2376130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6F446B" w:rsidRPr="00E51895" w:rsidRDefault="006F446B" w:rsidP="00401A3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15/03/2017</w:t>
            </w:r>
          </w:p>
        </w:tc>
      </w:tr>
      <w:tr w:rsidR="006F446B" w:rsidRPr="00A836A6" w:rsidTr="00401A3F">
        <w:tc>
          <w:tcPr>
            <w:tcW w:w="1300" w:type="pct"/>
            <w:shd w:val="clear" w:color="auto" w:fill="F3F3F3"/>
          </w:tcPr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6F446B" w:rsidRPr="00E51895" w:rsidRDefault="006F446B" w:rsidP="00401A3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OP. DE EST. TRAT. DE AGUA 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ESGOTO</w:t>
            </w:r>
            <w:proofErr w:type="gramEnd"/>
          </w:p>
        </w:tc>
      </w:tr>
      <w:tr w:rsidR="006F446B" w:rsidRPr="00A836A6" w:rsidTr="00401A3F">
        <w:tc>
          <w:tcPr>
            <w:tcW w:w="1300" w:type="pct"/>
            <w:shd w:val="clear" w:color="auto" w:fill="F3F3F3"/>
          </w:tcPr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6F446B" w:rsidRPr="00E51895" w:rsidRDefault="006F446B" w:rsidP="00401A3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PREFEITURA DO CAMPUS UNIVERSITARIO</w:t>
            </w:r>
          </w:p>
        </w:tc>
      </w:tr>
      <w:tr w:rsidR="006F446B" w:rsidRPr="00A836A6" w:rsidTr="00401A3F">
        <w:tc>
          <w:tcPr>
            <w:tcW w:w="1300" w:type="pct"/>
            <w:shd w:val="clear" w:color="auto" w:fill="F3F3F3"/>
          </w:tcPr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DEPARTAMENTO DE MANUTENÇÃO E INFRAESTRUTURA</w:t>
            </w:r>
          </w:p>
        </w:tc>
      </w:tr>
      <w:tr w:rsidR="006F446B" w:rsidRPr="00A836A6" w:rsidTr="00401A3F">
        <w:tc>
          <w:tcPr>
            <w:tcW w:w="1300" w:type="pct"/>
            <w:shd w:val="clear" w:color="auto" w:fill="F3F3F3"/>
          </w:tcPr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6F446B" w:rsidRPr="00A836A6" w:rsidRDefault="00252F7A" w:rsidP="001E5095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  </w:t>
            </w:r>
            <w:r w:rsidR="006F446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6F446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mês  (</w:t>
            </w:r>
            <w:r w:rsidR="00DA580F">
              <w:rPr>
                <w:rFonts w:ascii="Arial" w:hAnsi="Arial" w:cs="Arial"/>
                <w:color w:val="000000"/>
                <w:sz w:val="16"/>
              </w:rPr>
              <w:t xml:space="preserve">   </w:t>
            </w:r>
            <w:r w:rsidR="006F446B" w:rsidRPr="00A836A6">
              <w:rPr>
                <w:rFonts w:ascii="Arial" w:hAnsi="Arial" w:cs="Arial"/>
                <w:color w:val="000000"/>
                <w:sz w:val="16"/>
              </w:rPr>
              <w:t>) 12</w:t>
            </w:r>
            <w:r w:rsidR="006F446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6F446B"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="006F446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6F446B"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</w:t>
            </w:r>
            <w:r w:rsidR="001E5095">
              <w:rPr>
                <w:rFonts w:ascii="Arial" w:hAnsi="Arial" w:cs="Arial"/>
                <w:color w:val="000000"/>
                <w:sz w:val="16"/>
              </w:rPr>
              <w:t>X</w:t>
            </w:r>
            <w:r w:rsidR="006F446B"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6F446B" w:rsidRPr="00A836A6" w:rsidRDefault="001E5095" w:rsidP="00401A3F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15/03/2019 a 14/09/2019</w:t>
            </w:r>
          </w:p>
        </w:tc>
      </w:tr>
    </w:tbl>
    <w:p w:rsidR="006F446B" w:rsidRPr="00A836A6" w:rsidRDefault="006F446B" w:rsidP="006F446B">
      <w:pPr>
        <w:jc w:val="both"/>
        <w:rPr>
          <w:rFonts w:ascii="Arial" w:hAnsi="Arial" w:cs="Arial"/>
          <w:color w:val="000000"/>
          <w:sz w:val="18"/>
        </w:rPr>
      </w:pPr>
    </w:p>
    <w:p w:rsidR="006F446B" w:rsidRPr="00A836A6" w:rsidRDefault="006F446B" w:rsidP="006F446B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6F446B" w:rsidRPr="00A836A6" w:rsidTr="00401A3F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6F446B" w:rsidRPr="00A836A6" w:rsidTr="00401A3F">
        <w:tc>
          <w:tcPr>
            <w:tcW w:w="5000" w:type="pct"/>
            <w:gridSpan w:val="5"/>
            <w:shd w:val="clear" w:color="auto" w:fill="E0E0E0"/>
            <w:vAlign w:val="bottom"/>
          </w:tcPr>
          <w:p w:rsidR="006F446B" w:rsidRPr="00A836A6" w:rsidRDefault="006F446B" w:rsidP="00401A3F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6F446B" w:rsidRPr="00A836A6" w:rsidRDefault="006F446B" w:rsidP="00401A3F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6F446B" w:rsidRPr="00A836A6" w:rsidTr="00401A3F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6F446B" w:rsidRPr="00A836A6" w:rsidTr="00401A3F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6F446B" w:rsidRPr="00A836A6" w:rsidRDefault="006F446B" w:rsidP="00401A3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6F446B" w:rsidRPr="00EB445B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6F446B" w:rsidRPr="00A836A6" w:rsidTr="00401A3F">
        <w:tc>
          <w:tcPr>
            <w:tcW w:w="1590" w:type="pct"/>
          </w:tcPr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6F446B" w:rsidRPr="00A836A6" w:rsidTr="00401A3F">
        <w:tc>
          <w:tcPr>
            <w:tcW w:w="1590" w:type="pct"/>
          </w:tcPr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6F446B" w:rsidRPr="00A836A6" w:rsidTr="00401A3F">
        <w:tc>
          <w:tcPr>
            <w:tcW w:w="1590" w:type="pct"/>
          </w:tcPr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6F446B" w:rsidRPr="00A836A6" w:rsidTr="00401A3F">
        <w:tc>
          <w:tcPr>
            <w:tcW w:w="5000" w:type="pct"/>
            <w:gridSpan w:val="5"/>
          </w:tcPr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6F446B" w:rsidRPr="00A836A6" w:rsidRDefault="006F446B" w:rsidP="006F446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6F446B" w:rsidRPr="00A836A6" w:rsidTr="00401A3F">
        <w:tc>
          <w:tcPr>
            <w:tcW w:w="5000" w:type="pct"/>
            <w:gridSpan w:val="5"/>
            <w:shd w:val="clear" w:color="auto" w:fill="E0E0E0"/>
          </w:tcPr>
          <w:p w:rsidR="006F446B" w:rsidRPr="00A836A6" w:rsidRDefault="006F446B" w:rsidP="00401A3F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</w:t>
            </w:r>
            <w:proofErr w:type="gramStart"/>
            <w:r w:rsidRPr="00A836A6">
              <w:rPr>
                <w:rFonts w:ascii="Arial" w:hAnsi="Arial" w:cs="Arial"/>
                <w:color w:val="000000"/>
                <w:sz w:val="18"/>
              </w:rPr>
              <w:t>)</w:t>
            </w:r>
            <w:proofErr w:type="gramEnd"/>
          </w:p>
        </w:tc>
      </w:tr>
      <w:tr w:rsidR="006F446B" w:rsidRPr="00A836A6" w:rsidTr="00401A3F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6F446B" w:rsidRPr="00A836A6" w:rsidTr="00401A3F">
        <w:trPr>
          <w:cantSplit/>
        </w:trPr>
        <w:tc>
          <w:tcPr>
            <w:tcW w:w="1590" w:type="pct"/>
            <w:vMerge/>
            <w:shd w:val="clear" w:color="auto" w:fill="E0E0E0"/>
          </w:tcPr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6F446B" w:rsidRPr="00A836A6" w:rsidRDefault="006F446B" w:rsidP="00401A3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6F446B" w:rsidRPr="00A836A6" w:rsidTr="00401A3F">
        <w:tc>
          <w:tcPr>
            <w:tcW w:w="1590" w:type="pct"/>
          </w:tcPr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6F446B" w:rsidRPr="00A836A6" w:rsidTr="00401A3F">
        <w:tc>
          <w:tcPr>
            <w:tcW w:w="1590" w:type="pct"/>
          </w:tcPr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6F446B" w:rsidRPr="00A836A6" w:rsidTr="00401A3F">
        <w:tc>
          <w:tcPr>
            <w:tcW w:w="1590" w:type="pct"/>
          </w:tcPr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6F446B" w:rsidRPr="00A836A6" w:rsidTr="00401A3F">
        <w:tc>
          <w:tcPr>
            <w:tcW w:w="5000" w:type="pct"/>
            <w:gridSpan w:val="5"/>
          </w:tcPr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6F446B" w:rsidRPr="00A836A6" w:rsidTr="00401A3F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6F446B" w:rsidRPr="00A836A6" w:rsidRDefault="006F446B" w:rsidP="00401A3F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6F446B" w:rsidRPr="00A836A6" w:rsidTr="00401A3F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6F446B" w:rsidRPr="00A836A6" w:rsidTr="00401A3F">
        <w:trPr>
          <w:cantSplit/>
        </w:trPr>
        <w:tc>
          <w:tcPr>
            <w:tcW w:w="1590" w:type="pct"/>
            <w:vMerge/>
            <w:shd w:val="clear" w:color="auto" w:fill="E0E0E0"/>
          </w:tcPr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6F446B" w:rsidRPr="00A836A6" w:rsidRDefault="006F446B" w:rsidP="00401A3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6F446B" w:rsidRPr="00A836A6" w:rsidTr="00401A3F">
        <w:tc>
          <w:tcPr>
            <w:tcW w:w="1590" w:type="pct"/>
          </w:tcPr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6F446B" w:rsidRPr="00A836A6" w:rsidTr="00401A3F">
        <w:tc>
          <w:tcPr>
            <w:tcW w:w="1590" w:type="pct"/>
          </w:tcPr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6F446B" w:rsidRPr="00A836A6" w:rsidTr="00401A3F">
        <w:tc>
          <w:tcPr>
            <w:tcW w:w="1590" w:type="pct"/>
          </w:tcPr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6F446B" w:rsidRPr="00A836A6" w:rsidTr="00401A3F">
        <w:tc>
          <w:tcPr>
            <w:tcW w:w="5000" w:type="pct"/>
            <w:gridSpan w:val="5"/>
          </w:tcPr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6F446B" w:rsidRPr="00A836A6" w:rsidRDefault="006F446B" w:rsidP="006F446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6F446B" w:rsidRPr="00A836A6" w:rsidTr="00401A3F">
        <w:tc>
          <w:tcPr>
            <w:tcW w:w="9709" w:type="dxa"/>
            <w:gridSpan w:val="5"/>
            <w:shd w:val="clear" w:color="auto" w:fill="D9D9D9"/>
          </w:tcPr>
          <w:p w:rsidR="006F446B" w:rsidRPr="00A836A6" w:rsidRDefault="006F446B" w:rsidP="00401A3F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6F446B" w:rsidRPr="00A836A6" w:rsidTr="00401A3F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6F446B" w:rsidRPr="00A836A6" w:rsidTr="00401A3F">
        <w:trPr>
          <w:cantSplit/>
        </w:trPr>
        <w:tc>
          <w:tcPr>
            <w:tcW w:w="2910" w:type="dxa"/>
            <w:vMerge/>
            <w:shd w:val="clear" w:color="auto" w:fill="E0E0E0"/>
          </w:tcPr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6F446B" w:rsidRPr="00A836A6" w:rsidRDefault="006F446B" w:rsidP="00401A3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6F446B" w:rsidRPr="00A836A6" w:rsidTr="00401A3F">
        <w:tc>
          <w:tcPr>
            <w:tcW w:w="2910" w:type="dxa"/>
          </w:tcPr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6F446B" w:rsidRPr="00A836A6" w:rsidRDefault="006F446B" w:rsidP="00401A3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6F446B" w:rsidRPr="00A836A6" w:rsidRDefault="006F446B" w:rsidP="00401A3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6F446B" w:rsidRPr="00A836A6" w:rsidRDefault="006F446B" w:rsidP="00401A3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6F446B" w:rsidRPr="00A836A6" w:rsidRDefault="006F446B" w:rsidP="00401A3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6F446B" w:rsidRPr="00A836A6" w:rsidRDefault="006F446B" w:rsidP="00401A3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6F446B" w:rsidRPr="00A836A6" w:rsidTr="00401A3F">
        <w:tc>
          <w:tcPr>
            <w:tcW w:w="2910" w:type="dxa"/>
          </w:tcPr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6F446B" w:rsidRPr="00A836A6" w:rsidRDefault="006F446B" w:rsidP="00401A3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6F446B" w:rsidRPr="00A836A6" w:rsidRDefault="006F446B" w:rsidP="00401A3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6F446B" w:rsidRPr="00A836A6" w:rsidRDefault="006F446B" w:rsidP="00401A3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6F446B" w:rsidRPr="00A836A6" w:rsidRDefault="006F446B" w:rsidP="00401A3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6F446B" w:rsidRPr="00A836A6" w:rsidTr="00401A3F">
        <w:tc>
          <w:tcPr>
            <w:tcW w:w="2910" w:type="dxa"/>
          </w:tcPr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6F446B" w:rsidRPr="00A836A6" w:rsidRDefault="006F446B" w:rsidP="00401A3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6F446B" w:rsidRPr="00A836A6" w:rsidRDefault="006F446B" w:rsidP="00401A3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6F446B" w:rsidRPr="00A836A6" w:rsidRDefault="006F446B" w:rsidP="00401A3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6F446B" w:rsidRPr="00A836A6" w:rsidRDefault="006F446B" w:rsidP="00401A3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6F446B" w:rsidRPr="00A836A6" w:rsidTr="00401A3F">
        <w:trPr>
          <w:trHeight w:val="803"/>
        </w:trPr>
        <w:tc>
          <w:tcPr>
            <w:tcW w:w="9709" w:type="dxa"/>
            <w:gridSpan w:val="5"/>
          </w:tcPr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6F446B" w:rsidRDefault="006F446B" w:rsidP="006F446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6F446B" w:rsidRPr="00A836A6" w:rsidTr="00401A3F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6F446B" w:rsidRPr="00A836A6" w:rsidRDefault="006F446B" w:rsidP="00401A3F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6F446B" w:rsidRPr="00A836A6" w:rsidTr="00401A3F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6F446B" w:rsidRPr="00A836A6" w:rsidTr="00401A3F">
        <w:trPr>
          <w:cantSplit/>
        </w:trPr>
        <w:tc>
          <w:tcPr>
            <w:tcW w:w="2910" w:type="dxa"/>
            <w:vMerge/>
            <w:shd w:val="clear" w:color="auto" w:fill="E0E0E0"/>
          </w:tcPr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6F446B" w:rsidRPr="00A836A6" w:rsidRDefault="006F446B" w:rsidP="00401A3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6F446B" w:rsidRPr="00A836A6" w:rsidRDefault="006F446B" w:rsidP="00401A3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6F446B" w:rsidRPr="00A836A6" w:rsidTr="00401A3F">
        <w:tc>
          <w:tcPr>
            <w:tcW w:w="2910" w:type="dxa"/>
          </w:tcPr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6F446B" w:rsidRPr="00A836A6" w:rsidRDefault="006F446B" w:rsidP="00401A3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6F446B" w:rsidRPr="00A836A6" w:rsidRDefault="006F446B" w:rsidP="00401A3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6F446B" w:rsidRPr="00A836A6" w:rsidRDefault="006F446B" w:rsidP="00401A3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6F446B" w:rsidRPr="00A836A6" w:rsidRDefault="006F446B" w:rsidP="00401A3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6F446B" w:rsidRPr="00A836A6" w:rsidTr="00401A3F">
        <w:tc>
          <w:tcPr>
            <w:tcW w:w="2910" w:type="dxa"/>
          </w:tcPr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6F446B" w:rsidRPr="00A836A6" w:rsidRDefault="006F446B" w:rsidP="00401A3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6F446B" w:rsidRPr="00A836A6" w:rsidRDefault="006F446B" w:rsidP="00401A3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6F446B" w:rsidRPr="00A836A6" w:rsidRDefault="006F446B" w:rsidP="00401A3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6F446B" w:rsidRPr="00A836A6" w:rsidRDefault="006F446B" w:rsidP="00401A3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6F446B" w:rsidRPr="00A836A6" w:rsidTr="00401A3F">
        <w:tc>
          <w:tcPr>
            <w:tcW w:w="2910" w:type="dxa"/>
          </w:tcPr>
          <w:p w:rsidR="006F446B" w:rsidRPr="00A836A6" w:rsidRDefault="006F446B" w:rsidP="00401A3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6F446B" w:rsidRPr="00A836A6" w:rsidRDefault="006F446B" w:rsidP="00401A3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6F446B" w:rsidRPr="00A836A6" w:rsidRDefault="006F446B" w:rsidP="00401A3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6F446B" w:rsidRPr="00A836A6" w:rsidRDefault="006F446B" w:rsidP="00401A3F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6F446B" w:rsidRPr="00A836A6" w:rsidRDefault="006F446B" w:rsidP="00401A3F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6F446B" w:rsidRPr="00ED1269" w:rsidTr="00401A3F">
        <w:trPr>
          <w:trHeight w:val="1026"/>
        </w:trPr>
        <w:tc>
          <w:tcPr>
            <w:tcW w:w="9709" w:type="dxa"/>
            <w:gridSpan w:val="5"/>
          </w:tcPr>
          <w:p w:rsidR="006F446B" w:rsidRPr="00ED1269" w:rsidRDefault="006F446B" w:rsidP="00401A3F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6F446B" w:rsidRPr="00ED1269" w:rsidRDefault="006F446B" w:rsidP="00401A3F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6F446B" w:rsidRPr="00ED1269" w:rsidRDefault="006F446B" w:rsidP="00401A3F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6F446B" w:rsidRDefault="006F446B" w:rsidP="00401A3F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6F446B" w:rsidRPr="00ED1269" w:rsidRDefault="006F446B" w:rsidP="00401A3F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6F446B" w:rsidRPr="00ED1269" w:rsidTr="00401A3F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6F446B" w:rsidRPr="00ED1269" w:rsidRDefault="006F446B" w:rsidP="00401A3F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6F446B" w:rsidRPr="00ED1269" w:rsidTr="00401A3F">
        <w:trPr>
          <w:cantSplit/>
          <w:trHeight w:val="354"/>
        </w:trPr>
        <w:tc>
          <w:tcPr>
            <w:tcW w:w="9709" w:type="dxa"/>
            <w:gridSpan w:val="2"/>
          </w:tcPr>
          <w:p w:rsidR="006F446B" w:rsidRPr="00ED1269" w:rsidRDefault="006F446B" w:rsidP="00401A3F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6F446B" w:rsidRPr="00ED1269" w:rsidTr="00401A3F">
        <w:trPr>
          <w:cantSplit/>
          <w:trHeight w:val="393"/>
        </w:trPr>
        <w:tc>
          <w:tcPr>
            <w:tcW w:w="4319" w:type="dxa"/>
          </w:tcPr>
          <w:p w:rsidR="006F446B" w:rsidRDefault="006F446B" w:rsidP="00401A3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6F446B" w:rsidRPr="00ED1269" w:rsidRDefault="006F446B" w:rsidP="00401A3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6F446B" w:rsidRPr="00ED1269" w:rsidRDefault="006F446B" w:rsidP="00401A3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6F446B" w:rsidRPr="00ED1269" w:rsidRDefault="006F446B" w:rsidP="00401A3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6F446B" w:rsidRPr="00ED1269" w:rsidRDefault="006F446B" w:rsidP="00401A3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6F446B" w:rsidRDefault="006F446B" w:rsidP="00401A3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6F446B" w:rsidRPr="00ED1269" w:rsidRDefault="006F446B" w:rsidP="00401A3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6F446B" w:rsidRPr="00ED1269" w:rsidRDefault="006F446B" w:rsidP="00401A3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6F446B" w:rsidRPr="00ED1269" w:rsidRDefault="006F446B" w:rsidP="00401A3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6F446B" w:rsidRPr="00ED1269" w:rsidRDefault="006F446B" w:rsidP="00401A3F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DA" w:rsidRDefault="00E314DA" w:rsidP="00A10C8B">
      <w:r>
        <w:separator/>
      </w:r>
    </w:p>
  </w:endnote>
  <w:endnote w:type="continuationSeparator" w:id="0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DA" w:rsidRDefault="00E314DA" w:rsidP="00A10C8B">
      <w:r>
        <w:separator/>
      </w:r>
    </w:p>
  </w:footnote>
  <w:footnote w:type="continuationSeparator" w:id="0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3A6A4B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3A6A4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15030441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6889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6119"/>
    <w:rsid w:val="000E704D"/>
    <w:rsid w:val="000E72F0"/>
    <w:rsid w:val="000F055C"/>
    <w:rsid w:val="000F0902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9DB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5FFA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124B"/>
    <w:rsid w:val="001E25DD"/>
    <w:rsid w:val="001E5095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2F7A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37BC6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5C20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A6A4B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29A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2F3F"/>
    <w:rsid w:val="005331B5"/>
    <w:rsid w:val="005342E6"/>
    <w:rsid w:val="00535A88"/>
    <w:rsid w:val="00535DB2"/>
    <w:rsid w:val="00541308"/>
    <w:rsid w:val="00543FCE"/>
    <w:rsid w:val="0054461F"/>
    <w:rsid w:val="00545A09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5E40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D7058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564D"/>
    <w:rsid w:val="006D5B38"/>
    <w:rsid w:val="006D74B1"/>
    <w:rsid w:val="006E2D82"/>
    <w:rsid w:val="006E30CB"/>
    <w:rsid w:val="006E6DCE"/>
    <w:rsid w:val="006F24E9"/>
    <w:rsid w:val="006F2886"/>
    <w:rsid w:val="006F397F"/>
    <w:rsid w:val="006F446B"/>
    <w:rsid w:val="00700DD9"/>
    <w:rsid w:val="00702C8E"/>
    <w:rsid w:val="00703DEA"/>
    <w:rsid w:val="0070498F"/>
    <w:rsid w:val="00711851"/>
    <w:rsid w:val="007119F3"/>
    <w:rsid w:val="00711A06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47699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537B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4AD0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8734D"/>
    <w:rsid w:val="00D908B8"/>
    <w:rsid w:val="00D90DE9"/>
    <w:rsid w:val="00D91D77"/>
    <w:rsid w:val="00D965B2"/>
    <w:rsid w:val="00DA24B0"/>
    <w:rsid w:val="00DA265A"/>
    <w:rsid w:val="00DA481F"/>
    <w:rsid w:val="00DA580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B7E80"/>
    <w:rsid w:val="00EC1ADC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3AEB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32D5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1117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15</cp:revision>
  <cp:lastPrinted>2017-02-08T14:28:00Z</cp:lastPrinted>
  <dcterms:created xsi:type="dcterms:W3CDTF">2017-07-13T18:31:00Z</dcterms:created>
  <dcterms:modified xsi:type="dcterms:W3CDTF">2019-03-25T18:46:00Z</dcterms:modified>
</cp:coreProperties>
</file>